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BECD9" w14:textId="11B4141C" w:rsidR="00F44029" w:rsidRDefault="00F44029" w:rsidP="005E54CF">
      <w:pPr>
        <w:pStyle w:val="Corpodeltesto31"/>
        <w:spacing w:after="200" w:line="276" w:lineRule="auto"/>
        <w:jc w:val="both"/>
        <w:rPr>
          <w:rFonts w:ascii="Garamond" w:hAnsi="Garamond" w:cs="Times New Roman"/>
          <w:sz w:val="22"/>
          <w:szCs w:val="22"/>
        </w:rPr>
      </w:pPr>
    </w:p>
    <w:p w14:paraId="0219F955" w14:textId="637B166B" w:rsidR="004E56B1" w:rsidRPr="009C41FF" w:rsidRDefault="004E56B1" w:rsidP="004E56B1">
      <w:pPr>
        <w:pStyle w:val="Corpodeltest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90"/>
        </w:tabs>
        <w:spacing w:after="200" w:line="276" w:lineRule="auto"/>
        <w:ind w:left="720" w:hanging="720"/>
        <w:jc w:val="both"/>
        <w:rPr>
          <w:rFonts w:ascii="Garamond" w:hAnsi="Garamond" w:cs="Times New Roman"/>
          <w:b/>
          <w:sz w:val="22"/>
          <w:szCs w:val="22"/>
        </w:rPr>
      </w:pPr>
      <w:r w:rsidRPr="009C41FF">
        <w:rPr>
          <w:rFonts w:ascii="Garamond" w:hAnsi="Garamond" w:cs="Times New Roman"/>
          <w:b/>
          <w:sz w:val="22"/>
          <w:szCs w:val="22"/>
        </w:rPr>
        <w:t xml:space="preserve">Allegato </w:t>
      </w:r>
      <w:r w:rsidR="009B583A">
        <w:rPr>
          <w:rFonts w:ascii="Garamond" w:hAnsi="Garamond" w:cs="Times New Roman"/>
          <w:b/>
          <w:sz w:val="22"/>
          <w:szCs w:val="22"/>
        </w:rPr>
        <w:t>B</w:t>
      </w:r>
      <w:r>
        <w:rPr>
          <w:rFonts w:ascii="Garamond" w:hAnsi="Garamond" w:cs="Times New Roman"/>
          <w:b/>
          <w:sz w:val="22"/>
          <w:szCs w:val="22"/>
        </w:rPr>
        <w:tab/>
      </w:r>
    </w:p>
    <w:p w14:paraId="397EE3B5" w14:textId="77777777" w:rsidR="004E56B1" w:rsidRDefault="004E56B1" w:rsidP="004E56B1">
      <w:pPr>
        <w:pStyle w:val="Intestazione"/>
        <w:tabs>
          <w:tab w:val="clear" w:pos="4819"/>
          <w:tab w:val="center" w:pos="3119"/>
        </w:tabs>
        <w:jc w:val="center"/>
        <w:rPr>
          <w:rFonts w:ascii="Garamond" w:hAnsi="Garamond" w:cs="Times New Roman"/>
          <w:b/>
          <w:sz w:val="22"/>
          <w:szCs w:val="22"/>
        </w:rPr>
      </w:pPr>
    </w:p>
    <w:p w14:paraId="53F26894" w14:textId="77777777" w:rsidR="004E56B1" w:rsidRPr="009C41FF" w:rsidRDefault="004E56B1" w:rsidP="004E56B1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tabs>
          <w:tab w:val="clear" w:pos="4819"/>
          <w:tab w:val="center" w:pos="3119"/>
        </w:tabs>
        <w:jc w:val="center"/>
        <w:rPr>
          <w:rFonts w:ascii="Garamond" w:hAnsi="Garamond" w:cs="Times New Roman"/>
          <w:b/>
          <w:sz w:val="22"/>
          <w:szCs w:val="22"/>
        </w:rPr>
      </w:pPr>
      <w:r w:rsidRPr="009C41FF">
        <w:rPr>
          <w:rFonts w:ascii="Garamond" w:hAnsi="Garamond" w:cs="Times New Roman"/>
          <w:b/>
          <w:sz w:val="22"/>
          <w:szCs w:val="22"/>
        </w:rPr>
        <w:sym w:font="Wingdings" w:char="F078"/>
      </w:r>
      <w:r w:rsidRPr="009C41FF">
        <w:rPr>
          <w:rFonts w:ascii="Garamond" w:hAnsi="Garamond" w:cs="Times New Roman"/>
          <w:b/>
          <w:sz w:val="22"/>
          <w:szCs w:val="22"/>
        </w:rPr>
        <w:t xml:space="preserve"> Dichiarazione sostitutiva di certificazioni</w:t>
      </w:r>
    </w:p>
    <w:p w14:paraId="15A2CDBC" w14:textId="77777777" w:rsidR="004E56B1" w:rsidRPr="009C41FF" w:rsidRDefault="004E56B1" w:rsidP="004E56B1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jc w:val="center"/>
        <w:rPr>
          <w:rFonts w:ascii="Garamond" w:hAnsi="Garamond" w:cs="Times New Roman"/>
          <w:sz w:val="22"/>
          <w:szCs w:val="22"/>
          <w:lang w:val="fr-FR"/>
        </w:rPr>
      </w:pPr>
      <w:r w:rsidRPr="009C41FF">
        <w:rPr>
          <w:rFonts w:ascii="Garamond" w:hAnsi="Garamond" w:cs="Times New Roman"/>
          <w:sz w:val="22"/>
          <w:szCs w:val="22"/>
          <w:lang w:val="fr-FR"/>
        </w:rPr>
        <w:t xml:space="preserve">(Art. 46, D.P.R. 28 </w:t>
      </w:r>
      <w:proofErr w:type="spellStart"/>
      <w:r w:rsidRPr="009C41FF">
        <w:rPr>
          <w:rFonts w:ascii="Garamond" w:hAnsi="Garamond" w:cs="Times New Roman"/>
          <w:sz w:val="22"/>
          <w:szCs w:val="22"/>
          <w:lang w:val="fr-FR"/>
        </w:rPr>
        <w:t>dicembre</w:t>
      </w:r>
      <w:proofErr w:type="spellEnd"/>
      <w:r w:rsidRPr="009C41FF">
        <w:rPr>
          <w:rFonts w:ascii="Garamond" w:hAnsi="Garamond" w:cs="Times New Roman"/>
          <w:sz w:val="22"/>
          <w:szCs w:val="22"/>
          <w:lang w:val="fr-FR"/>
        </w:rPr>
        <w:t xml:space="preserve"> 2000 n. 445)</w:t>
      </w:r>
    </w:p>
    <w:p w14:paraId="21BB6237" w14:textId="77777777" w:rsidR="004E56B1" w:rsidRPr="00490D94" w:rsidRDefault="004E56B1" w:rsidP="004E56B1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jc w:val="center"/>
        <w:rPr>
          <w:rFonts w:ascii="Garamond" w:hAnsi="Garamond" w:cs="Times New Roman"/>
          <w:b/>
          <w:sz w:val="22"/>
          <w:szCs w:val="22"/>
        </w:rPr>
      </w:pPr>
      <w:r w:rsidRPr="009C41FF">
        <w:rPr>
          <w:rFonts w:ascii="Garamond" w:hAnsi="Garamond" w:cs="Times New Roman"/>
          <w:b/>
          <w:sz w:val="22"/>
          <w:szCs w:val="22"/>
        </w:rPr>
        <w:sym w:font="Wingdings" w:char="F078"/>
      </w:r>
      <w:r w:rsidRPr="009C41FF">
        <w:rPr>
          <w:rFonts w:ascii="Garamond" w:hAnsi="Garamond" w:cs="Times New Roman"/>
          <w:b/>
          <w:sz w:val="22"/>
          <w:szCs w:val="22"/>
        </w:rPr>
        <w:t xml:space="preserve"> Dichiarazione sostitutiva dell’atto di notorietà</w:t>
      </w:r>
    </w:p>
    <w:p w14:paraId="2CB3A54F" w14:textId="77777777" w:rsidR="004E56B1" w:rsidRPr="009C41FF" w:rsidRDefault="004E56B1" w:rsidP="004E56B1">
      <w:pPr>
        <w:pStyle w:val="Corpodeltest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tabs>
          <w:tab w:val="right" w:pos="9638"/>
        </w:tabs>
        <w:spacing w:line="360" w:lineRule="auto"/>
        <w:rPr>
          <w:rFonts w:ascii="Garamond" w:hAnsi="Garamond" w:cs="Times New Roman"/>
          <w:color w:val="000000"/>
          <w:sz w:val="22"/>
          <w:szCs w:val="22"/>
        </w:rPr>
      </w:pPr>
      <w:r w:rsidRPr="009C41FF">
        <w:rPr>
          <w:rFonts w:ascii="Garamond" w:hAnsi="Garamond" w:cs="Arial"/>
          <w:sz w:val="22"/>
          <w:szCs w:val="22"/>
          <w:lang w:val="fr-FR"/>
        </w:rPr>
        <w:t xml:space="preserve">(Art. 19 e 47, D.P.R. 28 </w:t>
      </w:r>
      <w:proofErr w:type="spellStart"/>
      <w:r w:rsidRPr="009C41FF">
        <w:rPr>
          <w:rFonts w:ascii="Garamond" w:hAnsi="Garamond" w:cs="Arial"/>
          <w:sz w:val="22"/>
          <w:szCs w:val="22"/>
          <w:lang w:val="fr-FR"/>
        </w:rPr>
        <w:t>dicembre</w:t>
      </w:r>
      <w:proofErr w:type="spellEnd"/>
      <w:r w:rsidRPr="009C41FF">
        <w:rPr>
          <w:rFonts w:ascii="Garamond" w:hAnsi="Garamond" w:cs="Arial"/>
          <w:sz w:val="22"/>
          <w:szCs w:val="22"/>
          <w:lang w:val="fr-FR"/>
        </w:rPr>
        <w:t xml:space="preserve"> 2000 n. 445)</w:t>
      </w:r>
    </w:p>
    <w:p w14:paraId="02D98C90" w14:textId="77777777" w:rsidR="004E56B1" w:rsidRPr="009C41FF" w:rsidRDefault="004E56B1" w:rsidP="004E56B1">
      <w:pPr>
        <w:pStyle w:val="Corpodeltesto31"/>
        <w:spacing w:line="360" w:lineRule="auto"/>
        <w:ind w:left="720"/>
        <w:jc w:val="both"/>
        <w:rPr>
          <w:rFonts w:ascii="Garamond" w:hAnsi="Garamond" w:cs="Times New Roman"/>
          <w:sz w:val="22"/>
          <w:szCs w:val="22"/>
        </w:rPr>
      </w:pPr>
    </w:p>
    <w:p w14:paraId="6EF22103" w14:textId="77777777" w:rsidR="004E56B1" w:rsidRPr="00326FB6" w:rsidRDefault="004E56B1" w:rsidP="004E56B1">
      <w:pPr>
        <w:pStyle w:val="Corpodeltesto2"/>
        <w:spacing w:line="360" w:lineRule="auto"/>
        <w:ind w:right="-1"/>
        <w:jc w:val="both"/>
        <w:rPr>
          <w:rFonts w:ascii="Garamond" w:hAnsi="Garamond" w:cs="Times New Roman"/>
          <w:sz w:val="22"/>
          <w:szCs w:val="22"/>
          <w:lang w:eastAsia="ar-SA"/>
        </w:rPr>
      </w:pPr>
      <w:r w:rsidRPr="00326FB6">
        <w:rPr>
          <w:rFonts w:ascii="Garamond" w:hAnsi="Garamond" w:cs="Times New Roman"/>
          <w:sz w:val="22"/>
          <w:szCs w:val="22"/>
          <w:lang w:eastAsia="ar-SA"/>
        </w:rPr>
        <w:t xml:space="preserve">Il/La sottoscritto/a ____________________________________________________ nato/a </w:t>
      </w:r>
      <w:proofErr w:type="spellStart"/>
      <w:r w:rsidRPr="00326FB6">
        <w:rPr>
          <w:rFonts w:ascii="Garamond" w:hAnsi="Garamond" w:cs="Times New Roman"/>
          <w:sz w:val="22"/>
          <w:szCs w:val="22"/>
          <w:lang w:eastAsia="ar-SA"/>
        </w:rPr>
        <w:t>a</w:t>
      </w:r>
      <w:proofErr w:type="spellEnd"/>
      <w:r w:rsidRPr="00326FB6">
        <w:rPr>
          <w:rFonts w:ascii="Garamond" w:hAnsi="Garamond" w:cs="Times New Roman"/>
          <w:sz w:val="22"/>
          <w:szCs w:val="22"/>
          <w:lang w:eastAsia="ar-SA"/>
        </w:rPr>
        <w:t xml:space="preserve"> _______________________________________________ il ______________, residente in ____________________________, e domiciliato/a in ______________________ via _____________________________________________ n° ____________, a conoscenza di quanto prescritto dall’art. 76 del D.P.R. 28 dicembre 2000 n. 445, sulla responsabilità penale cui può andare incontro in caso di falsità in atti e di dichiarazioni mendaci, ai sensi e per gli effetti del citato D.P.R. n. 445/2000 e sotto la propria personale responsabilità:</w:t>
      </w:r>
    </w:p>
    <w:p w14:paraId="34240F09" w14:textId="57FF995B" w:rsidR="00944475" w:rsidRPr="00036C6F" w:rsidRDefault="00943B5F" w:rsidP="004E56B1">
      <w:pPr>
        <w:pStyle w:val="Corpodeltesto2"/>
        <w:spacing w:line="360" w:lineRule="auto"/>
        <w:ind w:right="-1"/>
        <w:jc w:val="both"/>
        <w:rPr>
          <w:rFonts w:ascii="Garamond" w:hAnsi="Garamond" w:cs="Times New Roman"/>
          <w:sz w:val="22"/>
          <w:szCs w:val="22"/>
          <w:lang w:eastAsia="ar-SA"/>
        </w:rPr>
      </w:pPr>
      <w:r>
        <w:rPr>
          <w:rFonts w:ascii="Garamond" w:hAnsi="Garamond" w:cs="Times New Roman"/>
          <w:b/>
          <w:sz w:val="22"/>
          <w:szCs w:val="22"/>
          <w:lang w:eastAsia="ar-SA"/>
        </w:rPr>
        <w:t>DICHIARA di</w:t>
      </w:r>
      <w:r w:rsidR="004E56B1" w:rsidRPr="00326FB6">
        <w:rPr>
          <w:rFonts w:ascii="Garamond" w:hAnsi="Garamond" w:cs="Times New Roman"/>
          <w:b/>
          <w:sz w:val="22"/>
          <w:szCs w:val="22"/>
          <w:lang w:eastAsia="ar-SA"/>
        </w:rPr>
        <w:t xml:space="preserve"> essere in possesso dei seguenti requisiti di accesso</w:t>
      </w:r>
      <w:r w:rsidR="004E56B1" w:rsidRPr="00326FB6">
        <w:rPr>
          <w:rFonts w:ascii="Garamond" w:hAnsi="Garamond" w:cs="Times New Roman"/>
          <w:sz w:val="22"/>
          <w:szCs w:val="22"/>
          <w:lang w:eastAsia="ar-SA"/>
        </w:rPr>
        <w:t xml:space="preserve"> richiesti dall’art. </w:t>
      </w:r>
      <w:r w:rsidR="00D32C54">
        <w:rPr>
          <w:rFonts w:ascii="Garamond" w:hAnsi="Garamond" w:cs="Times New Roman"/>
          <w:sz w:val="22"/>
          <w:szCs w:val="22"/>
          <w:lang w:eastAsia="ar-SA"/>
        </w:rPr>
        <w:t>2</w:t>
      </w:r>
      <w:r w:rsidR="004E56B1" w:rsidRPr="00326FB6">
        <w:rPr>
          <w:rFonts w:ascii="Garamond" w:hAnsi="Garamond" w:cs="Times New Roman"/>
          <w:sz w:val="22"/>
          <w:szCs w:val="22"/>
          <w:lang w:eastAsia="ar-SA"/>
        </w:rPr>
        <w:t xml:space="preserve"> </w:t>
      </w:r>
      <w:r w:rsidR="006F64A6">
        <w:rPr>
          <w:rFonts w:ascii="Garamond" w:hAnsi="Garamond" w:cs="Times New Roman"/>
          <w:sz w:val="22"/>
          <w:szCs w:val="22"/>
          <w:lang w:eastAsia="ar-SA"/>
        </w:rPr>
        <w:t>del Bando</w:t>
      </w:r>
      <w:r w:rsidR="002108FF">
        <w:rPr>
          <w:rFonts w:ascii="Garamond" w:hAnsi="Garamond" w:cs="Times New Roman"/>
          <w:sz w:val="22"/>
          <w:szCs w:val="22"/>
          <w:lang w:eastAsia="ar-SA"/>
        </w:rPr>
        <w:t xml:space="preserve"> </w:t>
      </w:r>
      <w:r w:rsidR="004E56B1" w:rsidRPr="00E85920">
        <w:rPr>
          <w:rFonts w:ascii="Garamond" w:hAnsi="Garamond" w:cs="Times New Roman"/>
          <w:sz w:val="22"/>
          <w:szCs w:val="22"/>
          <w:lang w:eastAsia="ar-SA"/>
        </w:rPr>
        <w:t>e di</w:t>
      </w:r>
      <w:r w:rsidR="004E56B1" w:rsidRPr="00326FB6">
        <w:rPr>
          <w:rFonts w:ascii="Garamond" w:hAnsi="Garamond" w:cs="Times New Roman"/>
          <w:sz w:val="22"/>
          <w:szCs w:val="22"/>
          <w:lang w:eastAsia="ar-SA"/>
        </w:rPr>
        <w:t xml:space="preserve"> </w:t>
      </w:r>
      <w:r w:rsidR="004E56B1" w:rsidRPr="00036C6F">
        <w:rPr>
          <w:rFonts w:ascii="Garamond" w:hAnsi="Garamond" w:cs="Times New Roman"/>
          <w:sz w:val="22"/>
          <w:szCs w:val="22"/>
          <w:lang w:eastAsia="ar-SA"/>
        </w:rPr>
        <w:t xml:space="preserve">cui contestualmente ne chiede la valutazione: </w:t>
      </w:r>
    </w:p>
    <w:p w14:paraId="6BE79185" w14:textId="77777777" w:rsidR="00036C6F" w:rsidRPr="00036C6F" w:rsidRDefault="00A61AF7" w:rsidP="00FB4B2F">
      <w:pPr>
        <w:pStyle w:val="Corpodeltesto31"/>
        <w:numPr>
          <w:ilvl w:val="0"/>
          <w:numId w:val="4"/>
        </w:numPr>
        <w:spacing w:line="360" w:lineRule="auto"/>
        <w:ind w:left="720"/>
        <w:jc w:val="both"/>
        <w:rPr>
          <w:rFonts w:ascii="Garamond" w:hAnsi="Garamond" w:cs="Times New Roman"/>
          <w:sz w:val="22"/>
          <w:szCs w:val="22"/>
        </w:rPr>
      </w:pPr>
      <w:r w:rsidRPr="00036C6F">
        <w:rPr>
          <w:rFonts w:ascii="Garamond" w:hAnsi="Garamond" w:cs="Times New Roman"/>
          <w:sz w:val="22"/>
          <w:szCs w:val="22"/>
        </w:rPr>
        <w:t xml:space="preserve">Laurea Triennale (specificare la tipologia) in ______________________________________________ conseguita il ____________________ presso l’Università di _________________________________ Facoltà di__________________________ con votazione __________ </w:t>
      </w:r>
      <w:r w:rsidR="00036C6F" w:rsidRPr="00036C6F">
        <w:rPr>
          <w:rFonts w:ascii="Garamond" w:hAnsi="Garamond" w:cs="Times New Roman"/>
          <w:sz w:val="22"/>
          <w:szCs w:val="22"/>
        </w:rPr>
        <w:t>;</w:t>
      </w:r>
    </w:p>
    <w:p w14:paraId="2DC69F57" w14:textId="549419ED" w:rsidR="002D575D" w:rsidRPr="00036C6F" w:rsidRDefault="00A61AF7" w:rsidP="00036C6F">
      <w:pPr>
        <w:pStyle w:val="Corpodeltesto31"/>
        <w:numPr>
          <w:ilvl w:val="0"/>
          <w:numId w:val="4"/>
        </w:numPr>
        <w:spacing w:line="360" w:lineRule="auto"/>
        <w:ind w:left="720"/>
        <w:jc w:val="both"/>
        <w:rPr>
          <w:rFonts w:ascii="Garamond" w:hAnsi="Garamond" w:cs="Times New Roman"/>
          <w:sz w:val="22"/>
          <w:szCs w:val="22"/>
        </w:rPr>
      </w:pPr>
      <w:r w:rsidRPr="00036C6F">
        <w:rPr>
          <w:rFonts w:ascii="Garamond" w:hAnsi="Garamond" w:cs="Times New Roman"/>
          <w:sz w:val="22"/>
          <w:szCs w:val="22"/>
        </w:rPr>
        <w:t xml:space="preserve">Laurea Magistrale/ Specialistica o a </w:t>
      </w:r>
      <w:r w:rsidR="000B5B65">
        <w:rPr>
          <w:rFonts w:ascii="Garamond" w:hAnsi="Garamond" w:cs="Times New Roman"/>
          <w:sz w:val="22"/>
          <w:szCs w:val="22"/>
        </w:rPr>
        <w:t>C</w:t>
      </w:r>
      <w:r w:rsidRPr="00036C6F">
        <w:rPr>
          <w:rFonts w:ascii="Garamond" w:hAnsi="Garamond" w:cs="Times New Roman"/>
          <w:sz w:val="22"/>
          <w:szCs w:val="22"/>
        </w:rPr>
        <w:t xml:space="preserve">iclo </w:t>
      </w:r>
      <w:r w:rsidR="000B5B65">
        <w:rPr>
          <w:rFonts w:ascii="Garamond" w:hAnsi="Garamond" w:cs="Times New Roman"/>
          <w:sz w:val="22"/>
          <w:szCs w:val="22"/>
        </w:rPr>
        <w:t>U</w:t>
      </w:r>
      <w:r w:rsidRPr="00036C6F">
        <w:rPr>
          <w:rFonts w:ascii="Garamond" w:hAnsi="Garamond" w:cs="Times New Roman"/>
          <w:sz w:val="22"/>
          <w:szCs w:val="22"/>
        </w:rPr>
        <w:t xml:space="preserve">nico o Laurea ante DM 509/99 (specificare la tipologia cancellando le voci che non interessano) in ____________________________________ conseguita il ____________________ presso l’Università di ______________________________________ Facoltà __________________________________ con votazione </w:t>
      </w:r>
      <w:r w:rsidR="00BF55FA" w:rsidRPr="00036C6F">
        <w:rPr>
          <w:rFonts w:ascii="Garamond" w:hAnsi="Garamond" w:cs="Times New Roman"/>
          <w:sz w:val="22"/>
          <w:szCs w:val="22"/>
        </w:rPr>
        <w:t>__________</w:t>
      </w:r>
      <w:r w:rsidR="00036C6F" w:rsidRPr="00036C6F">
        <w:rPr>
          <w:rFonts w:ascii="Garamond" w:hAnsi="Garamond" w:cs="Times New Roman"/>
          <w:sz w:val="22"/>
          <w:szCs w:val="22"/>
        </w:rPr>
        <w:t xml:space="preserve"> </w:t>
      </w:r>
    </w:p>
    <w:p w14:paraId="37DBA88B" w14:textId="77777777" w:rsidR="00BC2A8A" w:rsidRPr="00BC2A8A" w:rsidRDefault="00BC2A8A" w:rsidP="00BC2A8A">
      <w:pPr>
        <w:pStyle w:val="Corpodeltesto31"/>
        <w:spacing w:line="360" w:lineRule="auto"/>
        <w:ind w:left="709"/>
        <w:jc w:val="left"/>
        <w:rPr>
          <w:rFonts w:ascii="Garamond" w:hAnsi="Garamond" w:cs="Times New Roman"/>
          <w:sz w:val="22"/>
          <w:szCs w:val="22"/>
        </w:rPr>
      </w:pPr>
    </w:p>
    <w:p w14:paraId="00DDB178" w14:textId="31FBD453" w:rsidR="00D3534E" w:rsidRPr="00C3310A" w:rsidRDefault="00A61AF7" w:rsidP="008A4F59">
      <w:pPr>
        <w:pStyle w:val="Corpodeltesto31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sz w:val="22"/>
          <w:szCs w:val="22"/>
        </w:rPr>
      </w:pPr>
      <w:r w:rsidRPr="00C3310A">
        <w:rPr>
          <w:rFonts w:ascii="Garamond" w:hAnsi="Garamond" w:cs="Times New Roman"/>
          <w:sz w:val="22"/>
          <w:szCs w:val="22"/>
        </w:rPr>
        <w:t xml:space="preserve">Di </w:t>
      </w:r>
      <w:r w:rsidR="002D575D" w:rsidRPr="00C3310A">
        <w:rPr>
          <w:rFonts w:ascii="Garamond" w:hAnsi="Garamond" w:cs="Times New Roman"/>
          <w:sz w:val="22"/>
          <w:szCs w:val="22"/>
        </w:rPr>
        <w:t>aver conseguito il Dottorato di Ricerca in___________________ presso l’Università di</w:t>
      </w:r>
      <w:r w:rsidR="00D3534E" w:rsidRPr="00C3310A">
        <w:rPr>
          <w:rFonts w:ascii="Garamond" w:hAnsi="Garamond" w:cs="Times New Roman"/>
          <w:sz w:val="22"/>
          <w:szCs w:val="22"/>
        </w:rPr>
        <w:t xml:space="preserve"> (indicare l’ente/l’istituzione) </w:t>
      </w:r>
      <w:r w:rsidR="002D575D" w:rsidRPr="00C3310A">
        <w:rPr>
          <w:rFonts w:ascii="Garamond" w:hAnsi="Garamond" w:cs="Times New Roman"/>
          <w:sz w:val="22"/>
          <w:szCs w:val="22"/>
        </w:rPr>
        <w:t xml:space="preserve">_________ nell’anno accademico _____________ </w:t>
      </w:r>
      <w:r w:rsidR="00D3534E" w:rsidRPr="00C3310A">
        <w:rPr>
          <w:rFonts w:ascii="Garamond" w:hAnsi="Garamond" w:cs="Times New Roman"/>
          <w:sz w:val="22"/>
          <w:szCs w:val="22"/>
        </w:rPr>
        <w:t>con giudizio di _________</w:t>
      </w:r>
      <w:r w:rsidR="00C3310A" w:rsidRPr="00C3310A">
        <w:rPr>
          <w:rFonts w:ascii="Garamond" w:hAnsi="Garamond" w:cs="Times New Roman"/>
          <w:sz w:val="22"/>
          <w:szCs w:val="22"/>
        </w:rPr>
        <w:t>/</w:t>
      </w:r>
      <w:r w:rsidR="00D3534E" w:rsidRPr="00C3310A">
        <w:rPr>
          <w:rFonts w:ascii="Garamond" w:hAnsi="Garamond" w:cs="Times New Roman"/>
          <w:sz w:val="22"/>
          <w:szCs w:val="22"/>
        </w:rPr>
        <w:t xml:space="preserve"> </w:t>
      </w:r>
      <w:r w:rsidR="002D575D" w:rsidRPr="00C3310A">
        <w:rPr>
          <w:rFonts w:ascii="Garamond" w:hAnsi="Garamond" w:cs="Times New Roman"/>
          <w:sz w:val="22"/>
          <w:szCs w:val="22"/>
        </w:rPr>
        <w:t xml:space="preserve">o </w:t>
      </w:r>
      <w:r w:rsidRPr="00C3310A">
        <w:rPr>
          <w:rFonts w:ascii="Garamond" w:hAnsi="Garamond" w:cs="Times New Roman"/>
          <w:sz w:val="22"/>
          <w:szCs w:val="22"/>
        </w:rPr>
        <w:t>essere iscritto nell’anno accademico</w:t>
      </w:r>
      <w:r w:rsidR="006C05AD">
        <w:rPr>
          <w:rFonts w:ascii="Garamond" w:hAnsi="Garamond" w:cs="Times New Roman"/>
          <w:sz w:val="22"/>
          <w:szCs w:val="22"/>
        </w:rPr>
        <w:t xml:space="preserve"> __________</w:t>
      </w:r>
      <w:r w:rsidR="00C35959">
        <w:rPr>
          <w:rFonts w:ascii="Garamond" w:hAnsi="Garamond" w:cs="Times New Roman"/>
          <w:sz w:val="22"/>
          <w:szCs w:val="22"/>
        </w:rPr>
        <w:t xml:space="preserve"> </w:t>
      </w:r>
      <w:r w:rsidRPr="00C3310A">
        <w:rPr>
          <w:rFonts w:ascii="Garamond" w:hAnsi="Garamond" w:cs="Times New Roman"/>
          <w:sz w:val="22"/>
          <w:szCs w:val="22"/>
        </w:rPr>
        <w:t>al _____anno del Dottorato di Ricerca in________________ presso_________ e/o di terminare il dottorato di ricerca, salvo proroghe, nell’A.A._______</w:t>
      </w:r>
      <w:r w:rsidR="00D3534E" w:rsidRPr="00C3310A">
        <w:rPr>
          <w:rFonts w:ascii="Garamond" w:hAnsi="Garamond" w:cs="Times New Roman"/>
          <w:sz w:val="22"/>
          <w:szCs w:val="22"/>
        </w:rPr>
        <w:t xml:space="preserve"> </w:t>
      </w:r>
      <w:r w:rsidR="00124B56">
        <w:rPr>
          <w:rFonts w:ascii="Garamond" w:hAnsi="Garamond" w:cs="Times New Roman"/>
          <w:sz w:val="22"/>
          <w:szCs w:val="22"/>
        </w:rPr>
        <w:t xml:space="preserve"> e presumibilmente nel mese di__________</w:t>
      </w:r>
      <w:r w:rsidR="00C3310A" w:rsidRPr="00C3310A">
        <w:rPr>
          <w:rFonts w:ascii="Garamond" w:hAnsi="Garamond" w:cs="Times New Roman"/>
          <w:sz w:val="22"/>
          <w:szCs w:val="22"/>
        </w:rPr>
        <w:t>;</w:t>
      </w:r>
    </w:p>
    <w:p w14:paraId="53EDFB52" w14:textId="77777777" w:rsidR="00A61AF7" w:rsidRPr="00C3310A" w:rsidRDefault="00A61AF7" w:rsidP="00D3534E">
      <w:pPr>
        <w:pStyle w:val="Corpodeltesto31"/>
        <w:spacing w:line="360" w:lineRule="auto"/>
        <w:jc w:val="both"/>
        <w:rPr>
          <w:rFonts w:ascii="Garamond" w:hAnsi="Garamond" w:cs="Times New Roman"/>
          <w:sz w:val="22"/>
          <w:szCs w:val="22"/>
        </w:rPr>
      </w:pPr>
    </w:p>
    <w:p w14:paraId="1C831195" w14:textId="7046DCDC" w:rsidR="005D3AFC" w:rsidRDefault="002D575D" w:rsidP="005D3AFC">
      <w:pPr>
        <w:pStyle w:val="Corpodeltesto31"/>
        <w:numPr>
          <w:ilvl w:val="0"/>
          <w:numId w:val="4"/>
        </w:numPr>
        <w:spacing w:line="360" w:lineRule="auto"/>
        <w:ind w:left="720"/>
        <w:jc w:val="both"/>
        <w:rPr>
          <w:rFonts w:ascii="Garamond" w:hAnsi="Garamond" w:cs="Times New Roman"/>
          <w:sz w:val="22"/>
          <w:szCs w:val="22"/>
        </w:rPr>
      </w:pPr>
      <w:r w:rsidRPr="00C3310A">
        <w:rPr>
          <w:rFonts w:ascii="Garamond" w:hAnsi="Garamond" w:cs="Times New Roman"/>
          <w:sz w:val="22"/>
          <w:szCs w:val="22"/>
        </w:rPr>
        <w:t xml:space="preserve">Di aver conseguito il Diploma di Specializzazione in _________________presso l’Università di ___________ nell’anno accademico _________con il voto di ____________ </w:t>
      </w:r>
      <w:r w:rsidR="00C3310A" w:rsidRPr="00C3310A">
        <w:rPr>
          <w:rFonts w:ascii="Garamond" w:hAnsi="Garamond" w:cs="Times New Roman"/>
          <w:sz w:val="22"/>
          <w:szCs w:val="22"/>
        </w:rPr>
        <w:t>/</w:t>
      </w:r>
      <w:r w:rsidRPr="00C3310A">
        <w:rPr>
          <w:rFonts w:ascii="Garamond" w:hAnsi="Garamond" w:cs="Times New Roman"/>
          <w:sz w:val="22"/>
          <w:szCs w:val="22"/>
        </w:rPr>
        <w:t>o d</w:t>
      </w:r>
      <w:r w:rsidR="00A61AF7" w:rsidRPr="00C3310A">
        <w:rPr>
          <w:rFonts w:ascii="Garamond" w:hAnsi="Garamond" w:cs="Times New Roman"/>
          <w:sz w:val="22"/>
          <w:szCs w:val="22"/>
        </w:rPr>
        <w:t xml:space="preserve">i essere iscritto nell’anno accademico </w:t>
      </w:r>
      <w:r w:rsidR="006C05AD">
        <w:rPr>
          <w:rFonts w:ascii="Garamond" w:hAnsi="Garamond" w:cs="Times New Roman"/>
          <w:sz w:val="22"/>
          <w:szCs w:val="22"/>
        </w:rPr>
        <w:t>________</w:t>
      </w:r>
      <w:r w:rsidR="00A61AF7" w:rsidRPr="00C3310A">
        <w:rPr>
          <w:rFonts w:ascii="Garamond" w:hAnsi="Garamond" w:cs="Times New Roman"/>
          <w:sz w:val="22"/>
          <w:szCs w:val="22"/>
        </w:rPr>
        <w:t>al _____anno della Scuola</w:t>
      </w:r>
      <w:r w:rsidRPr="00C3310A">
        <w:rPr>
          <w:rFonts w:ascii="Garamond" w:hAnsi="Garamond" w:cs="Times New Roman"/>
          <w:sz w:val="22"/>
          <w:szCs w:val="22"/>
        </w:rPr>
        <w:t xml:space="preserve"> di Specializzazione in </w:t>
      </w:r>
      <w:r w:rsidR="00A61AF7" w:rsidRPr="00C3310A">
        <w:rPr>
          <w:rFonts w:ascii="Garamond" w:hAnsi="Garamond" w:cs="Times New Roman"/>
          <w:sz w:val="22"/>
          <w:szCs w:val="22"/>
        </w:rPr>
        <w:t>________________ presso_________ e/o di terminare la scuola, nell’A.A._______</w:t>
      </w:r>
      <w:r w:rsidR="00124B56" w:rsidRPr="00124B56">
        <w:rPr>
          <w:rFonts w:ascii="Garamond" w:hAnsi="Garamond" w:cs="Times New Roman"/>
          <w:sz w:val="22"/>
          <w:szCs w:val="22"/>
        </w:rPr>
        <w:t xml:space="preserve"> </w:t>
      </w:r>
      <w:r w:rsidR="00124B56">
        <w:rPr>
          <w:rFonts w:ascii="Garamond" w:hAnsi="Garamond" w:cs="Times New Roman"/>
          <w:sz w:val="22"/>
          <w:szCs w:val="22"/>
        </w:rPr>
        <w:t>e presumibilmente nel mese di__________</w:t>
      </w:r>
      <w:r w:rsidR="00124B56" w:rsidRPr="00C3310A">
        <w:rPr>
          <w:rFonts w:ascii="Garamond" w:hAnsi="Garamond" w:cs="Times New Roman"/>
          <w:sz w:val="22"/>
          <w:szCs w:val="22"/>
        </w:rPr>
        <w:t>;</w:t>
      </w:r>
    </w:p>
    <w:p w14:paraId="3346D323" w14:textId="6E604D70" w:rsidR="00605268" w:rsidRPr="00605268" w:rsidRDefault="00605268" w:rsidP="00605268">
      <w:pPr>
        <w:pStyle w:val="Paragrafoelenco"/>
        <w:numPr>
          <w:ilvl w:val="0"/>
          <w:numId w:val="4"/>
        </w:numPr>
        <w:rPr>
          <w:rFonts w:ascii="Garamond" w:hAnsi="Garamond" w:cs="Segoe UI"/>
        </w:rPr>
      </w:pPr>
      <w:r w:rsidRPr="00605268">
        <w:rPr>
          <w:rFonts w:ascii="Garamond" w:hAnsi="Garamond" w:cs="Segoe UI"/>
        </w:rPr>
        <w:t>Attività tutoriale – didattica già svolta (indicare la/le materia/denominazione</w:t>
      </w:r>
      <w:r>
        <w:rPr>
          <w:rFonts w:ascii="Garamond" w:hAnsi="Garamond" w:cs="Segoe UI"/>
        </w:rPr>
        <w:t xml:space="preserve"> d</w:t>
      </w:r>
      <w:r w:rsidRPr="00605268">
        <w:rPr>
          <w:rFonts w:ascii="Garamond" w:hAnsi="Garamond" w:cs="Segoe UI"/>
        </w:rPr>
        <w:t>ell’insegnamento)___________________________con il prof________________________ presso la Facoltà di _____________________________________ dal ______________ al _________________ tot. ore ________________ rivolto a (indicare i destinatari)</w:t>
      </w:r>
    </w:p>
    <w:p w14:paraId="2F8A7BEB" w14:textId="77777777" w:rsidR="00661F9C" w:rsidRPr="009C41FF" w:rsidRDefault="00661F9C" w:rsidP="00124B56">
      <w:pPr>
        <w:pStyle w:val="Corpodeltesto31"/>
        <w:numPr>
          <w:ilvl w:val="0"/>
          <w:numId w:val="4"/>
        </w:numPr>
        <w:spacing w:line="360" w:lineRule="auto"/>
        <w:jc w:val="left"/>
        <w:rPr>
          <w:rFonts w:ascii="Garamond" w:hAnsi="Garamond" w:cs="Times New Roman"/>
          <w:sz w:val="22"/>
          <w:szCs w:val="22"/>
        </w:rPr>
      </w:pPr>
      <w:r w:rsidRPr="009C41FF">
        <w:rPr>
          <w:rFonts w:ascii="Garamond" w:hAnsi="Garamond" w:cs="Times New Roman"/>
          <w:sz w:val="22"/>
          <w:szCs w:val="22"/>
        </w:rPr>
        <w:t>Titoli accademici _______________________________________________________________</w:t>
      </w:r>
      <w:r w:rsidR="00F5653F">
        <w:rPr>
          <w:rFonts w:ascii="Garamond" w:hAnsi="Garamond" w:cs="Times New Roman"/>
          <w:sz w:val="22"/>
          <w:szCs w:val="22"/>
        </w:rPr>
        <w:t>_</w:t>
      </w:r>
      <w:r w:rsidR="002108FF">
        <w:rPr>
          <w:rFonts w:ascii="Garamond" w:hAnsi="Garamond" w:cs="Times New Roman"/>
          <w:sz w:val="22"/>
          <w:szCs w:val="22"/>
        </w:rPr>
        <w:t>____</w:t>
      </w:r>
    </w:p>
    <w:p w14:paraId="6EC0A456" w14:textId="77777777" w:rsidR="00661F9C" w:rsidRPr="009C41FF" w:rsidRDefault="00661F9C" w:rsidP="00124B56">
      <w:pPr>
        <w:pStyle w:val="Corpodeltesto31"/>
        <w:spacing w:line="360" w:lineRule="auto"/>
        <w:ind w:left="720"/>
        <w:jc w:val="left"/>
        <w:rPr>
          <w:rFonts w:ascii="Garamond" w:hAnsi="Garamond" w:cs="Times New Roman"/>
          <w:sz w:val="22"/>
          <w:szCs w:val="22"/>
        </w:rPr>
      </w:pPr>
      <w:r w:rsidRPr="009C41FF">
        <w:rPr>
          <w:rFonts w:ascii="Garamond" w:hAnsi="Garamond" w:cs="Times New Roman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</w:t>
      </w:r>
    </w:p>
    <w:p w14:paraId="6F6D5965" w14:textId="566B0AED" w:rsidR="00661F9C" w:rsidRPr="009C41FF" w:rsidRDefault="005F4D5D" w:rsidP="002108FF">
      <w:pPr>
        <w:pStyle w:val="Corpodeltesto31"/>
        <w:numPr>
          <w:ilvl w:val="0"/>
          <w:numId w:val="4"/>
        </w:numPr>
        <w:spacing w:line="360" w:lineRule="auto"/>
        <w:ind w:left="709" w:hanging="425"/>
        <w:jc w:val="left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Corso/Master</w:t>
      </w:r>
      <w:r w:rsidR="00124B56">
        <w:rPr>
          <w:rFonts w:ascii="Garamond" w:hAnsi="Garamond" w:cs="Times New Roman"/>
          <w:sz w:val="22"/>
          <w:szCs w:val="22"/>
        </w:rPr>
        <w:t xml:space="preserve"> in </w:t>
      </w:r>
      <w:r w:rsidR="00CA7178" w:rsidRPr="009C41FF">
        <w:rPr>
          <w:rFonts w:ascii="Garamond" w:hAnsi="Garamond" w:cs="Times New Roman"/>
          <w:sz w:val="22"/>
          <w:szCs w:val="22"/>
        </w:rPr>
        <w:t>____________________________________________________</w:t>
      </w:r>
      <w:r w:rsidR="00B45A06" w:rsidRPr="009C41FF">
        <w:rPr>
          <w:rFonts w:ascii="Garamond" w:hAnsi="Garamond" w:cs="Times New Roman"/>
          <w:sz w:val="22"/>
          <w:szCs w:val="22"/>
        </w:rPr>
        <w:t>________</w:t>
      </w:r>
      <w:r w:rsidR="008D022D" w:rsidRPr="009C41FF">
        <w:rPr>
          <w:rFonts w:ascii="Garamond" w:hAnsi="Garamond" w:cs="Times New Roman"/>
          <w:sz w:val="22"/>
          <w:szCs w:val="22"/>
        </w:rPr>
        <w:t>_</w:t>
      </w:r>
      <w:r w:rsidR="00CA7178" w:rsidRPr="009C41FF">
        <w:rPr>
          <w:rFonts w:ascii="Garamond" w:hAnsi="Garamond" w:cs="Times New Roman"/>
          <w:sz w:val="22"/>
          <w:szCs w:val="22"/>
        </w:rPr>
        <w:t xml:space="preserve"> </w:t>
      </w:r>
      <w:r w:rsidR="002108FF">
        <w:rPr>
          <w:rFonts w:ascii="Garamond" w:hAnsi="Garamond" w:cs="Times New Roman"/>
          <w:sz w:val="22"/>
          <w:szCs w:val="22"/>
        </w:rPr>
        <w:t xml:space="preserve"> </w:t>
      </w:r>
      <w:r w:rsidR="00CA7178" w:rsidRPr="009C41FF">
        <w:rPr>
          <w:rFonts w:ascii="Garamond" w:hAnsi="Garamond" w:cs="Times New Roman"/>
          <w:sz w:val="22"/>
          <w:szCs w:val="22"/>
        </w:rPr>
        <w:t>conseguito il</w:t>
      </w:r>
      <w:r w:rsidR="00F5653F">
        <w:rPr>
          <w:rFonts w:ascii="Garamond" w:hAnsi="Garamond" w:cs="Times New Roman"/>
          <w:sz w:val="22"/>
          <w:szCs w:val="22"/>
        </w:rPr>
        <w:t xml:space="preserve"> </w:t>
      </w:r>
      <w:r w:rsidR="00CA7178" w:rsidRPr="009C41FF">
        <w:rPr>
          <w:rFonts w:ascii="Garamond" w:hAnsi="Garamond" w:cs="Times New Roman"/>
          <w:sz w:val="22"/>
          <w:szCs w:val="22"/>
        </w:rPr>
        <w:t>____________________________________</w:t>
      </w:r>
      <w:r w:rsidR="00F5653F">
        <w:rPr>
          <w:rFonts w:ascii="Garamond" w:hAnsi="Garamond" w:cs="Times New Roman"/>
          <w:sz w:val="22"/>
          <w:szCs w:val="22"/>
        </w:rPr>
        <w:t xml:space="preserve">___ </w:t>
      </w:r>
      <w:r w:rsidR="00CA7178" w:rsidRPr="009C41FF">
        <w:rPr>
          <w:rFonts w:ascii="Garamond" w:hAnsi="Garamond" w:cs="Times New Roman"/>
          <w:sz w:val="22"/>
          <w:szCs w:val="22"/>
        </w:rPr>
        <w:t>della durata (n. ore totali/anni/CFU) di __</w:t>
      </w:r>
      <w:r w:rsidR="00661F9C" w:rsidRPr="009C41FF">
        <w:rPr>
          <w:rFonts w:ascii="Garamond" w:hAnsi="Garamond" w:cs="Times New Roman"/>
          <w:sz w:val="22"/>
          <w:szCs w:val="22"/>
        </w:rPr>
        <w:t xml:space="preserve">______________________________ </w:t>
      </w:r>
      <w:r w:rsidR="00CA7178" w:rsidRPr="009C41FF">
        <w:rPr>
          <w:rFonts w:ascii="Garamond" w:hAnsi="Garamond" w:cs="Times New Roman"/>
          <w:sz w:val="22"/>
          <w:szCs w:val="22"/>
        </w:rPr>
        <w:t>presso (indicare ente/l’istituzione)___________________</w:t>
      </w:r>
      <w:r w:rsidR="008D022D" w:rsidRPr="009C41FF">
        <w:rPr>
          <w:rFonts w:ascii="Garamond" w:hAnsi="Garamond" w:cs="Times New Roman"/>
          <w:sz w:val="22"/>
          <w:szCs w:val="22"/>
        </w:rPr>
        <w:t>_</w:t>
      </w:r>
      <w:r w:rsidR="00CA7178" w:rsidRPr="009C41FF">
        <w:rPr>
          <w:rFonts w:ascii="Garamond" w:hAnsi="Garamond" w:cs="Times New Roman"/>
          <w:sz w:val="22"/>
          <w:szCs w:val="22"/>
        </w:rPr>
        <w:t xml:space="preserve"> </w:t>
      </w:r>
    </w:p>
    <w:p w14:paraId="510B7618" w14:textId="77777777" w:rsidR="00661F9C" w:rsidRPr="009C41FF" w:rsidRDefault="00661F9C" w:rsidP="00124B56">
      <w:pPr>
        <w:pStyle w:val="Corpodeltesto31"/>
        <w:spacing w:line="360" w:lineRule="auto"/>
        <w:ind w:left="720"/>
        <w:jc w:val="left"/>
        <w:rPr>
          <w:rFonts w:ascii="Garamond" w:hAnsi="Garamond" w:cs="Times New Roman"/>
          <w:sz w:val="22"/>
          <w:szCs w:val="22"/>
        </w:rPr>
      </w:pPr>
      <w:r w:rsidRPr="009C41FF">
        <w:rPr>
          <w:rFonts w:ascii="Garamond" w:hAnsi="Garamond" w:cs="Times New Roman"/>
          <w:sz w:val="22"/>
          <w:szCs w:val="22"/>
        </w:rPr>
        <w:t>__________________</w:t>
      </w:r>
      <w:r w:rsidR="00F5653F">
        <w:rPr>
          <w:rFonts w:ascii="Garamond" w:hAnsi="Garamond" w:cs="Times New Roman"/>
          <w:sz w:val="22"/>
          <w:szCs w:val="22"/>
        </w:rPr>
        <w:t xml:space="preserve"> </w:t>
      </w:r>
      <w:r w:rsidR="00CA7178" w:rsidRPr="009C41FF">
        <w:rPr>
          <w:rFonts w:ascii="Garamond" w:hAnsi="Garamond" w:cs="Times New Roman"/>
          <w:sz w:val="22"/>
          <w:szCs w:val="22"/>
        </w:rPr>
        <w:t>(indicare il comune e/recapiti)</w:t>
      </w:r>
      <w:r w:rsidR="00F5653F">
        <w:rPr>
          <w:rFonts w:ascii="Garamond" w:hAnsi="Garamond" w:cs="Times New Roman"/>
          <w:sz w:val="22"/>
          <w:szCs w:val="22"/>
        </w:rPr>
        <w:t xml:space="preserve"> </w:t>
      </w:r>
      <w:r w:rsidR="00CA7178" w:rsidRPr="009C41FF">
        <w:rPr>
          <w:rFonts w:ascii="Garamond" w:hAnsi="Garamond" w:cs="Times New Roman"/>
          <w:sz w:val="22"/>
          <w:szCs w:val="22"/>
        </w:rPr>
        <w:t>___________________________________</w:t>
      </w:r>
      <w:r w:rsidRPr="009C41FF">
        <w:rPr>
          <w:rFonts w:ascii="Garamond" w:hAnsi="Garamond" w:cs="Times New Roman"/>
          <w:sz w:val="22"/>
          <w:szCs w:val="22"/>
        </w:rPr>
        <w:t>___</w:t>
      </w:r>
    </w:p>
    <w:p w14:paraId="3FBE610B" w14:textId="77777777" w:rsidR="00CA7178" w:rsidRPr="009C41FF" w:rsidRDefault="00CA7178" w:rsidP="00661F9C">
      <w:pPr>
        <w:pStyle w:val="Corpodeltesto31"/>
        <w:spacing w:line="360" w:lineRule="auto"/>
        <w:ind w:left="720"/>
        <w:jc w:val="left"/>
        <w:rPr>
          <w:rFonts w:ascii="Garamond" w:hAnsi="Garamond" w:cs="Times New Roman"/>
          <w:sz w:val="22"/>
          <w:szCs w:val="22"/>
        </w:rPr>
      </w:pPr>
      <w:r w:rsidRPr="009C41FF">
        <w:rPr>
          <w:rFonts w:ascii="Garamond" w:hAnsi="Garamond" w:cs="Times New Roman"/>
          <w:sz w:val="22"/>
          <w:szCs w:val="22"/>
        </w:rPr>
        <w:t>con votazione ________________________;</w:t>
      </w:r>
    </w:p>
    <w:p w14:paraId="06259A32" w14:textId="639C249B" w:rsidR="00336D50" w:rsidRPr="0009346A" w:rsidRDefault="00601CB4" w:rsidP="00891189">
      <w:pPr>
        <w:pStyle w:val="Corpodeltesto31"/>
        <w:numPr>
          <w:ilvl w:val="0"/>
          <w:numId w:val="4"/>
        </w:numPr>
        <w:spacing w:line="360" w:lineRule="auto"/>
        <w:ind w:left="284"/>
        <w:jc w:val="both"/>
        <w:rPr>
          <w:rFonts w:ascii="Garamond" w:hAnsi="Garamond" w:cs="Times New Roman"/>
          <w:sz w:val="22"/>
          <w:szCs w:val="22"/>
        </w:rPr>
      </w:pPr>
      <w:r w:rsidRPr="0009346A">
        <w:rPr>
          <w:rFonts w:ascii="Garamond" w:hAnsi="Garamond" w:cs="Times New Roman"/>
          <w:sz w:val="22"/>
          <w:szCs w:val="22"/>
        </w:rPr>
        <w:t>D</w:t>
      </w:r>
      <w:r w:rsidR="009715DB" w:rsidRPr="0009346A">
        <w:rPr>
          <w:rFonts w:ascii="Garamond" w:hAnsi="Garamond" w:cs="Times New Roman"/>
          <w:sz w:val="22"/>
          <w:szCs w:val="22"/>
        </w:rPr>
        <w:t>i essere</w:t>
      </w:r>
      <w:r w:rsidR="00336D50" w:rsidRPr="0009346A">
        <w:rPr>
          <w:rFonts w:ascii="Garamond" w:hAnsi="Garamond" w:cs="Times New Roman"/>
          <w:sz w:val="22"/>
          <w:szCs w:val="22"/>
        </w:rPr>
        <w:t>/non essere</w:t>
      </w:r>
      <w:r w:rsidRPr="0009346A">
        <w:rPr>
          <w:rFonts w:ascii="Garamond" w:hAnsi="Garamond" w:cs="Times New Roman"/>
          <w:sz w:val="22"/>
          <w:szCs w:val="22"/>
        </w:rPr>
        <w:t xml:space="preserve"> stato</w:t>
      </w:r>
      <w:r w:rsidR="009715DB" w:rsidRPr="0009346A">
        <w:rPr>
          <w:rFonts w:ascii="Garamond" w:hAnsi="Garamond" w:cs="Times New Roman"/>
          <w:sz w:val="22"/>
          <w:szCs w:val="22"/>
        </w:rPr>
        <w:t xml:space="preserve"> titolare di assegno istituzionale di ricerca</w:t>
      </w:r>
      <w:r w:rsidR="00336D50" w:rsidRPr="0009346A">
        <w:rPr>
          <w:rFonts w:ascii="Garamond" w:hAnsi="Garamond" w:cs="Times New Roman"/>
          <w:sz w:val="22"/>
          <w:szCs w:val="22"/>
        </w:rPr>
        <w:t xml:space="preserve"> (art 1 </w:t>
      </w:r>
      <w:proofErr w:type="spellStart"/>
      <w:r w:rsidR="00336D50" w:rsidRPr="0009346A">
        <w:rPr>
          <w:rFonts w:ascii="Garamond" w:hAnsi="Garamond" w:cs="Times New Roman"/>
          <w:sz w:val="22"/>
          <w:szCs w:val="22"/>
        </w:rPr>
        <w:t>lett</w:t>
      </w:r>
      <w:proofErr w:type="spellEnd"/>
      <w:r w:rsidR="00336D50" w:rsidRPr="0009346A">
        <w:rPr>
          <w:rFonts w:ascii="Garamond" w:hAnsi="Garamond" w:cs="Times New Roman"/>
          <w:sz w:val="22"/>
          <w:szCs w:val="22"/>
        </w:rPr>
        <w:t xml:space="preserve"> A del “Regolamento di Ateneo per il conferimento di assegni di ricerca” D.R. 468 del 01.03.2017);</w:t>
      </w:r>
      <w:r w:rsidR="0009346A" w:rsidRPr="0009346A">
        <w:rPr>
          <w:rFonts w:ascii="Garamond" w:hAnsi="Garamond" w:cs="Times New Roman"/>
          <w:sz w:val="22"/>
          <w:szCs w:val="22"/>
        </w:rPr>
        <w:t xml:space="preserve"> </w:t>
      </w:r>
      <w:r w:rsidR="00336D50" w:rsidRPr="0009346A">
        <w:rPr>
          <w:rFonts w:ascii="Garamond" w:hAnsi="Garamond" w:cs="Times New Roman"/>
          <w:sz w:val="22"/>
          <w:szCs w:val="22"/>
        </w:rPr>
        <w:t xml:space="preserve">Di essere/non essere stato titolare di assegno </w:t>
      </w:r>
      <w:r w:rsidR="009715DB" w:rsidRPr="0009346A">
        <w:rPr>
          <w:rFonts w:ascii="Garamond" w:hAnsi="Garamond" w:cs="Times New Roman"/>
          <w:sz w:val="22"/>
          <w:szCs w:val="22"/>
        </w:rPr>
        <w:t xml:space="preserve">di ricerca su altri fondi </w:t>
      </w:r>
      <w:r w:rsidR="00336D50" w:rsidRPr="0009346A">
        <w:rPr>
          <w:rFonts w:ascii="Garamond" w:hAnsi="Garamond" w:cs="Times New Roman"/>
          <w:sz w:val="22"/>
          <w:szCs w:val="22"/>
        </w:rPr>
        <w:t xml:space="preserve">(art 1 </w:t>
      </w:r>
      <w:proofErr w:type="spellStart"/>
      <w:r w:rsidR="00336D50" w:rsidRPr="0009346A">
        <w:rPr>
          <w:rFonts w:ascii="Garamond" w:hAnsi="Garamond" w:cs="Times New Roman"/>
          <w:sz w:val="22"/>
          <w:szCs w:val="22"/>
        </w:rPr>
        <w:t>lett</w:t>
      </w:r>
      <w:proofErr w:type="spellEnd"/>
      <w:r w:rsidR="00336D50" w:rsidRPr="0009346A">
        <w:rPr>
          <w:rFonts w:ascii="Garamond" w:hAnsi="Garamond" w:cs="Times New Roman"/>
          <w:sz w:val="22"/>
          <w:szCs w:val="22"/>
        </w:rPr>
        <w:t xml:space="preserve"> B del “Regolamento di Ateneo per il conferimento di assegni di ricerca” D.R. 468 del 01.03.2017);</w:t>
      </w:r>
    </w:p>
    <w:p w14:paraId="0E0CC137" w14:textId="0B342F02" w:rsidR="00F14C3C" w:rsidRDefault="006D0773" w:rsidP="008A4F59">
      <w:pPr>
        <w:pStyle w:val="Corpodeltesto31"/>
        <w:numPr>
          <w:ilvl w:val="0"/>
          <w:numId w:val="4"/>
        </w:numPr>
        <w:spacing w:line="360" w:lineRule="auto"/>
        <w:jc w:val="left"/>
        <w:rPr>
          <w:rFonts w:ascii="Garamond" w:hAnsi="Garamond" w:cs="Times New Roman"/>
          <w:sz w:val="22"/>
          <w:szCs w:val="22"/>
        </w:rPr>
      </w:pPr>
      <w:r w:rsidRPr="000E4A9D">
        <w:rPr>
          <w:rFonts w:ascii="Garamond" w:hAnsi="Garamond" w:cs="Times New Roman"/>
          <w:sz w:val="22"/>
          <w:szCs w:val="22"/>
        </w:rPr>
        <w:t>Di essere stato</w:t>
      </w:r>
      <w:r w:rsidR="00BD3C7B" w:rsidRPr="000E4A9D">
        <w:rPr>
          <w:rFonts w:ascii="Garamond" w:hAnsi="Garamond" w:cs="Times New Roman"/>
          <w:sz w:val="22"/>
          <w:szCs w:val="22"/>
        </w:rPr>
        <w:t xml:space="preserve"> titolare di borsa di ricerca</w:t>
      </w:r>
      <w:r w:rsidR="0009551C">
        <w:rPr>
          <w:rFonts w:ascii="Garamond" w:hAnsi="Garamond" w:cs="Times New Roman"/>
          <w:sz w:val="22"/>
          <w:szCs w:val="22"/>
        </w:rPr>
        <w:t>;</w:t>
      </w:r>
    </w:p>
    <w:p w14:paraId="0DEF601A" w14:textId="1A5D0145" w:rsidR="00210279" w:rsidRPr="000E4A9D" w:rsidRDefault="00BD3C7B" w:rsidP="00F14C3C">
      <w:pPr>
        <w:pStyle w:val="Corpodeltesto31"/>
        <w:spacing w:line="360" w:lineRule="auto"/>
        <w:ind w:left="644"/>
        <w:jc w:val="left"/>
        <w:rPr>
          <w:rFonts w:ascii="Garamond" w:hAnsi="Garamond" w:cs="Times New Roman"/>
          <w:sz w:val="22"/>
          <w:szCs w:val="22"/>
        </w:rPr>
      </w:pPr>
      <w:r w:rsidRPr="000E4A9D">
        <w:rPr>
          <w:rFonts w:ascii="Garamond" w:hAnsi="Garamond" w:cs="Times New Roman"/>
          <w:sz w:val="22"/>
          <w:szCs w:val="22"/>
        </w:rPr>
        <w:t xml:space="preserve"> </w:t>
      </w:r>
      <w:r w:rsidRPr="00A34AFE">
        <w:rPr>
          <w:rFonts w:ascii="Garamond" w:hAnsi="Garamond" w:cs="Times New Roman"/>
          <w:b/>
          <w:sz w:val="22"/>
          <w:szCs w:val="22"/>
        </w:rPr>
        <w:t>d</w:t>
      </w:r>
      <w:r w:rsidR="00210279" w:rsidRPr="00A34AFE">
        <w:rPr>
          <w:rFonts w:ascii="Garamond" w:hAnsi="Garamond" w:cs="Times New Roman"/>
          <w:b/>
          <w:sz w:val="22"/>
          <w:szCs w:val="22"/>
        </w:rPr>
        <w:t>i essere/non essere</w:t>
      </w:r>
      <w:r w:rsidR="00D51BC8" w:rsidRPr="000E4A9D">
        <w:rPr>
          <w:rFonts w:ascii="Garamond" w:hAnsi="Garamond" w:cs="Times New Roman"/>
          <w:sz w:val="22"/>
          <w:szCs w:val="22"/>
        </w:rPr>
        <w:t>,</w:t>
      </w:r>
      <w:r w:rsidR="00D47091" w:rsidRPr="000E4A9D">
        <w:rPr>
          <w:rFonts w:ascii="Garamond" w:hAnsi="Garamond" w:cs="Times New Roman"/>
          <w:sz w:val="22"/>
          <w:szCs w:val="22"/>
        </w:rPr>
        <w:t xml:space="preserve"> attualmente</w:t>
      </w:r>
      <w:r w:rsidR="00D51BC8" w:rsidRPr="000E4A9D">
        <w:rPr>
          <w:rFonts w:ascii="Garamond" w:hAnsi="Garamond" w:cs="Times New Roman"/>
          <w:sz w:val="22"/>
          <w:szCs w:val="22"/>
        </w:rPr>
        <w:t>,</w:t>
      </w:r>
      <w:r w:rsidR="00D47091" w:rsidRPr="000E4A9D">
        <w:rPr>
          <w:rFonts w:ascii="Garamond" w:hAnsi="Garamond" w:cs="Times New Roman"/>
          <w:sz w:val="22"/>
          <w:szCs w:val="22"/>
        </w:rPr>
        <w:t xml:space="preserve"> </w:t>
      </w:r>
      <w:r w:rsidR="00210279" w:rsidRPr="000E4A9D">
        <w:rPr>
          <w:rFonts w:ascii="Garamond" w:hAnsi="Garamond" w:cs="Times New Roman"/>
          <w:sz w:val="22"/>
          <w:szCs w:val="22"/>
        </w:rPr>
        <w:t>titolare di borsa di ricerca di “</w:t>
      </w:r>
      <w:r w:rsidR="00210279" w:rsidRPr="000E4A9D">
        <w:rPr>
          <w:rFonts w:ascii="Garamond" w:hAnsi="Garamond" w:cs="Times New Roman"/>
          <w:b/>
          <w:sz w:val="22"/>
          <w:szCs w:val="22"/>
        </w:rPr>
        <w:t>Tipologia A</w:t>
      </w:r>
      <w:r w:rsidR="00210279" w:rsidRPr="000E4A9D">
        <w:rPr>
          <w:rFonts w:ascii="Garamond" w:hAnsi="Garamond" w:cs="Times New Roman"/>
          <w:sz w:val="22"/>
          <w:szCs w:val="22"/>
        </w:rPr>
        <w:t xml:space="preserve">” ai sensi del “Regolamento di Ateno per conferimento delle borse </w:t>
      </w:r>
      <w:r w:rsidR="00F4679B" w:rsidRPr="000E4A9D">
        <w:rPr>
          <w:rFonts w:ascii="Garamond" w:hAnsi="Garamond" w:cs="Times New Roman"/>
          <w:sz w:val="22"/>
          <w:szCs w:val="22"/>
        </w:rPr>
        <w:t>di ricerca” emanato con D.R. 432 del 13/06</w:t>
      </w:r>
      <w:r w:rsidR="00210279" w:rsidRPr="000E4A9D">
        <w:rPr>
          <w:rFonts w:ascii="Garamond" w:hAnsi="Garamond" w:cs="Times New Roman"/>
          <w:sz w:val="22"/>
          <w:szCs w:val="22"/>
        </w:rPr>
        <w:t>/201</w:t>
      </w:r>
      <w:r w:rsidR="00F4679B" w:rsidRPr="000E4A9D">
        <w:rPr>
          <w:rFonts w:ascii="Garamond" w:hAnsi="Garamond" w:cs="Times New Roman"/>
          <w:sz w:val="22"/>
          <w:szCs w:val="22"/>
        </w:rPr>
        <w:t>8</w:t>
      </w:r>
      <w:r w:rsidR="00210279" w:rsidRPr="000E4A9D">
        <w:rPr>
          <w:rFonts w:ascii="Garamond" w:hAnsi="Garamond" w:cs="Times New Roman"/>
          <w:sz w:val="22"/>
          <w:szCs w:val="22"/>
        </w:rPr>
        <w:t>;</w:t>
      </w:r>
    </w:p>
    <w:p w14:paraId="2F41C846" w14:textId="77777777" w:rsidR="00F14C3C" w:rsidRDefault="00BD3C7B" w:rsidP="00F4679B">
      <w:pPr>
        <w:pStyle w:val="Corpodeltesto31"/>
        <w:numPr>
          <w:ilvl w:val="0"/>
          <w:numId w:val="4"/>
        </w:numPr>
        <w:spacing w:line="360" w:lineRule="auto"/>
        <w:jc w:val="left"/>
        <w:rPr>
          <w:rFonts w:ascii="Garamond" w:hAnsi="Garamond" w:cs="Times New Roman"/>
          <w:sz w:val="22"/>
          <w:szCs w:val="22"/>
        </w:rPr>
      </w:pPr>
      <w:r w:rsidRPr="000E4A9D">
        <w:rPr>
          <w:rFonts w:ascii="Garamond" w:hAnsi="Garamond" w:cs="Times New Roman"/>
          <w:sz w:val="22"/>
          <w:szCs w:val="22"/>
        </w:rPr>
        <w:t>Di essere stato titolare di borsa di ricerca</w:t>
      </w:r>
      <w:r w:rsidR="00F14C3C">
        <w:rPr>
          <w:rFonts w:ascii="Garamond" w:hAnsi="Garamond" w:cs="Times New Roman"/>
          <w:sz w:val="22"/>
          <w:szCs w:val="22"/>
        </w:rPr>
        <w:t>;</w:t>
      </w:r>
    </w:p>
    <w:p w14:paraId="33467301" w14:textId="4CA18D8C" w:rsidR="00210279" w:rsidRPr="000E4A9D" w:rsidRDefault="00BD3C7B" w:rsidP="00F14C3C">
      <w:pPr>
        <w:pStyle w:val="Corpodeltesto31"/>
        <w:spacing w:line="360" w:lineRule="auto"/>
        <w:ind w:left="644"/>
        <w:jc w:val="left"/>
        <w:rPr>
          <w:rFonts w:ascii="Garamond" w:hAnsi="Garamond" w:cs="Times New Roman"/>
          <w:sz w:val="22"/>
          <w:szCs w:val="22"/>
        </w:rPr>
      </w:pPr>
      <w:r w:rsidRPr="000E4A9D">
        <w:rPr>
          <w:rFonts w:ascii="Garamond" w:hAnsi="Garamond" w:cs="Times New Roman"/>
          <w:sz w:val="22"/>
          <w:szCs w:val="22"/>
        </w:rPr>
        <w:t xml:space="preserve"> </w:t>
      </w:r>
      <w:r w:rsidRPr="00A34AFE">
        <w:rPr>
          <w:rFonts w:ascii="Garamond" w:hAnsi="Garamond" w:cs="Times New Roman"/>
          <w:b/>
          <w:sz w:val="22"/>
          <w:szCs w:val="22"/>
        </w:rPr>
        <w:t>di essere/non essere</w:t>
      </w:r>
      <w:r w:rsidR="00D51BC8" w:rsidRPr="00A34AFE">
        <w:rPr>
          <w:rFonts w:ascii="Garamond" w:hAnsi="Garamond" w:cs="Times New Roman"/>
          <w:b/>
          <w:sz w:val="22"/>
          <w:szCs w:val="22"/>
        </w:rPr>
        <w:t>,</w:t>
      </w:r>
      <w:r w:rsidR="00635355" w:rsidRPr="000E4A9D">
        <w:rPr>
          <w:rFonts w:ascii="Garamond" w:hAnsi="Garamond" w:cs="Times New Roman"/>
          <w:sz w:val="22"/>
          <w:szCs w:val="22"/>
        </w:rPr>
        <w:t xml:space="preserve"> </w:t>
      </w:r>
      <w:r w:rsidR="00D47091" w:rsidRPr="000E4A9D">
        <w:rPr>
          <w:rFonts w:ascii="Garamond" w:hAnsi="Garamond" w:cs="Times New Roman"/>
          <w:sz w:val="22"/>
          <w:szCs w:val="22"/>
        </w:rPr>
        <w:t>attualmente</w:t>
      </w:r>
      <w:r w:rsidR="00D51BC8" w:rsidRPr="000E4A9D">
        <w:rPr>
          <w:rFonts w:ascii="Garamond" w:hAnsi="Garamond" w:cs="Times New Roman"/>
          <w:sz w:val="22"/>
          <w:szCs w:val="22"/>
        </w:rPr>
        <w:t>,</w:t>
      </w:r>
      <w:r w:rsidR="00D47091" w:rsidRPr="000E4A9D">
        <w:rPr>
          <w:rFonts w:ascii="Garamond" w:hAnsi="Garamond" w:cs="Times New Roman"/>
          <w:sz w:val="22"/>
          <w:szCs w:val="22"/>
        </w:rPr>
        <w:t xml:space="preserve"> </w:t>
      </w:r>
      <w:r w:rsidR="00635355" w:rsidRPr="000E4A9D">
        <w:rPr>
          <w:rFonts w:ascii="Garamond" w:hAnsi="Garamond" w:cs="Times New Roman"/>
          <w:sz w:val="22"/>
          <w:szCs w:val="22"/>
        </w:rPr>
        <w:t xml:space="preserve">titolare di borsa di ricerca di </w:t>
      </w:r>
      <w:r w:rsidR="00635355" w:rsidRPr="000E4A9D">
        <w:rPr>
          <w:rFonts w:ascii="Garamond" w:hAnsi="Garamond" w:cs="Times New Roman"/>
          <w:b/>
          <w:sz w:val="22"/>
          <w:szCs w:val="22"/>
        </w:rPr>
        <w:t>“Tipologia B</w:t>
      </w:r>
      <w:r w:rsidR="00635355" w:rsidRPr="000E4A9D">
        <w:rPr>
          <w:rFonts w:ascii="Garamond" w:hAnsi="Garamond" w:cs="Times New Roman"/>
          <w:sz w:val="22"/>
          <w:szCs w:val="22"/>
        </w:rPr>
        <w:t>” ai sensi del “Regolamento di Ateno per conferimento delle bor</w:t>
      </w:r>
      <w:r w:rsidR="00F4679B" w:rsidRPr="000E4A9D">
        <w:rPr>
          <w:rFonts w:ascii="Garamond" w:hAnsi="Garamond" w:cs="Times New Roman"/>
          <w:sz w:val="22"/>
          <w:szCs w:val="22"/>
        </w:rPr>
        <w:t>se di ricerca” emanato con D.R. 432 del 13/06/2018;</w:t>
      </w:r>
    </w:p>
    <w:p w14:paraId="30B6B1A0" w14:textId="41EC6152" w:rsidR="00624CC4" w:rsidRDefault="00624CC4" w:rsidP="008A4F59">
      <w:pPr>
        <w:pStyle w:val="Corpodeltesto31"/>
        <w:numPr>
          <w:ilvl w:val="0"/>
          <w:numId w:val="4"/>
        </w:numPr>
        <w:spacing w:line="360" w:lineRule="auto"/>
        <w:jc w:val="left"/>
        <w:rPr>
          <w:rFonts w:ascii="Garamond" w:hAnsi="Garamond" w:cs="Times New Roman"/>
          <w:sz w:val="22"/>
          <w:szCs w:val="22"/>
        </w:rPr>
      </w:pPr>
      <w:r w:rsidRPr="000E4A9D">
        <w:rPr>
          <w:rFonts w:ascii="Garamond" w:hAnsi="Garamond" w:cs="Times New Roman"/>
          <w:sz w:val="22"/>
          <w:szCs w:val="22"/>
        </w:rPr>
        <w:t>Pubblicazioni inerenti _____________________________________________________________</w:t>
      </w:r>
      <w:r w:rsidRPr="00210279">
        <w:rPr>
          <w:rFonts w:ascii="Garamond" w:hAnsi="Garamond" w:cs="Times New Roman"/>
          <w:sz w:val="22"/>
          <w:szCs w:val="22"/>
        </w:rPr>
        <w:t xml:space="preserve"> </w:t>
      </w:r>
      <w:r w:rsidRPr="00210279">
        <w:rPr>
          <w:rFonts w:ascii="Garamond" w:hAnsi="Garamond" w:cs="Times New Roman"/>
          <w:sz w:val="22"/>
          <w:szCs w:val="22"/>
        </w:rPr>
        <w:br/>
        <w:t>_____________________________________________________</w:t>
      </w:r>
      <w:r w:rsidR="00BD36AF" w:rsidRPr="00210279">
        <w:rPr>
          <w:rFonts w:ascii="Garamond" w:hAnsi="Garamond" w:cs="Times New Roman"/>
          <w:sz w:val="22"/>
          <w:szCs w:val="22"/>
        </w:rPr>
        <w:t>____________________</w:t>
      </w:r>
    </w:p>
    <w:p w14:paraId="6BC90CCE" w14:textId="77777777" w:rsidR="00CA7178" w:rsidRPr="008108C1" w:rsidRDefault="00CA7178" w:rsidP="008108C1">
      <w:pPr>
        <w:pStyle w:val="Corpodeltesto31"/>
        <w:numPr>
          <w:ilvl w:val="0"/>
          <w:numId w:val="4"/>
        </w:numPr>
        <w:spacing w:line="360" w:lineRule="auto"/>
        <w:jc w:val="left"/>
        <w:rPr>
          <w:rFonts w:ascii="Garamond" w:hAnsi="Garamond" w:cs="Times New Roman"/>
          <w:sz w:val="22"/>
          <w:szCs w:val="22"/>
        </w:rPr>
      </w:pPr>
      <w:r w:rsidRPr="008108C1">
        <w:rPr>
          <w:rFonts w:ascii="Garamond" w:hAnsi="Garamond" w:cs="Times New Roman"/>
          <w:sz w:val="22"/>
          <w:szCs w:val="22"/>
        </w:rPr>
        <w:t xml:space="preserve">Altri titoli attinenti al profilo messo a </w:t>
      </w:r>
      <w:r w:rsidR="00BD36AF" w:rsidRPr="008108C1">
        <w:rPr>
          <w:rFonts w:ascii="Garamond" w:hAnsi="Garamond" w:cs="Times New Roman"/>
          <w:sz w:val="22"/>
          <w:szCs w:val="22"/>
        </w:rPr>
        <w:t>concorso____________</w:t>
      </w:r>
      <w:r w:rsidR="00002416" w:rsidRPr="008108C1">
        <w:rPr>
          <w:rFonts w:ascii="Garamond" w:hAnsi="Garamond" w:cs="Times New Roman"/>
          <w:sz w:val="22"/>
          <w:szCs w:val="22"/>
        </w:rPr>
        <w:t>____________________________</w:t>
      </w:r>
    </w:p>
    <w:p w14:paraId="68A64208" w14:textId="0EF05B0D" w:rsidR="00CA7178" w:rsidRPr="007039C5" w:rsidRDefault="00CA7178" w:rsidP="007039C5">
      <w:pPr>
        <w:pStyle w:val="Corpodeltesto31"/>
        <w:spacing w:line="360" w:lineRule="auto"/>
        <w:ind w:left="720"/>
        <w:jc w:val="left"/>
        <w:rPr>
          <w:rFonts w:ascii="Garamond" w:hAnsi="Garamond" w:cs="Times New Roman"/>
          <w:sz w:val="22"/>
          <w:szCs w:val="22"/>
        </w:rPr>
      </w:pPr>
      <w:r w:rsidRPr="009C41FF">
        <w:rPr>
          <w:rFonts w:ascii="Garamond" w:hAnsi="Garamond" w:cs="Times New Roman"/>
          <w:sz w:val="22"/>
          <w:szCs w:val="22"/>
        </w:rPr>
        <w:t>_________________________________________________________________________________</w:t>
      </w:r>
    </w:p>
    <w:p w14:paraId="4236C36D" w14:textId="5961307B" w:rsidR="00A920E3" w:rsidRPr="00E16905" w:rsidRDefault="00AB5C89" w:rsidP="00E16905">
      <w:pPr>
        <w:pStyle w:val="Default"/>
        <w:spacing w:line="360" w:lineRule="auto"/>
        <w:ind w:left="357"/>
        <w:jc w:val="both"/>
        <w:rPr>
          <w:rFonts w:ascii="Garamond" w:eastAsia="Times New Roman" w:hAnsi="Garamond"/>
          <w:color w:val="auto"/>
          <w:sz w:val="22"/>
          <w:szCs w:val="22"/>
          <w:lang w:eastAsia="ar-SA"/>
        </w:rPr>
      </w:pPr>
      <w:r w:rsidRPr="00F917A5">
        <w:rPr>
          <w:rFonts w:ascii="Garamond" w:hAnsi="Garamond"/>
          <w:sz w:val="22"/>
          <w:szCs w:val="22"/>
          <w:lang w:eastAsia="ar-SA"/>
        </w:rPr>
        <w:t xml:space="preserve">Il/La sottoscritto/a </w:t>
      </w:r>
      <w:r w:rsidRPr="00F917A5">
        <w:rPr>
          <w:rFonts w:ascii="Garamond" w:hAnsi="Garamond"/>
          <w:sz w:val="22"/>
          <w:szCs w:val="22"/>
        </w:rPr>
        <w:t xml:space="preserve">è a conoscenza </w:t>
      </w:r>
      <w:r w:rsidRPr="00F917A5">
        <w:rPr>
          <w:rFonts w:ascii="Garamond" w:hAnsi="Garamond"/>
          <w:color w:val="auto"/>
          <w:sz w:val="22"/>
          <w:szCs w:val="22"/>
        </w:rPr>
        <w:t xml:space="preserve">che </w:t>
      </w:r>
      <w:r w:rsidR="00E67643" w:rsidRPr="00F917A5">
        <w:rPr>
          <w:rFonts w:ascii="Garamond" w:eastAsia="Times New Roman" w:hAnsi="Garamond"/>
          <w:color w:val="auto"/>
          <w:sz w:val="22"/>
          <w:szCs w:val="22"/>
          <w:lang w:eastAsia="ar-SA"/>
        </w:rPr>
        <w:t>l</w:t>
      </w:r>
      <w:r w:rsidRPr="00F917A5">
        <w:rPr>
          <w:rFonts w:ascii="Garamond" w:eastAsia="Times New Roman" w:hAnsi="Garamond"/>
          <w:color w:val="auto"/>
          <w:sz w:val="22"/>
          <w:szCs w:val="22"/>
          <w:lang w:eastAsia="ar-SA"/>
        </w:rPr>
        <w:t>'Università degli Studi di Cagliari è titolare del trattamento dei dati personali ai sensi delle norme del regolamento (UE) 2016/679 del Parlamento europeo e del Consiglio, del 27 aprile 2016, e del Codice in materia di protezione dei dati personali D.</w:t>
      </w:r>
      <w:r w:rsidR="00686387">
        <w:rPr>
          <w:rFonts w:ascii="Garamond" w:eastAsia="Times New Roman" w:hAnsi="Garamond"/>
          <w:color w:val="auto"/>
          <w:sz w:val="22"/>
          <w:szCs w:val="22"/>
          <w:lang w:eastAsia="ar-SA"/>
        </w:rPr>
        <w:t xml:space="preserve"> </w:t>
      </w:r>
      <w:r w:rsidRPr="00F917A5">
        <w:rPr>
          <w:rFonts w:ascii="Garamond" w:eastAsia="Times New Roman" w:hAnsi="Garamond"/>
          <w:color w:val="auto"/>
          <w:sz w:val="22"/>
          <w:szCs w:val="22"/>
          <w:lang w:eastAsia="ar-SA"/>
        </w:rPr>
        <w:t xml:space="preserve">Lgs.196/2003, nel rispetto della dignità umana, dei diritti e delle libertà fondamentali della persona. L’informativa sul trattamento dati per la categoria di interessato </w:t>
      </w:r>
      <w:r w:rsidR="00E67643" w:rsidRPr="00F917A5">
        <w:rPr>
          <w:rFonts w:ascii="Garamond" w:eastAsia="Times New Roman" w:hAnsi="Garamond"/>
          <w:b/>
          <w:color w:val="auto"/>
          <w:sz w:val="22"/>
          <w:szCs w:val="22"/>
          <w:u w:val="single"/>
          <w:lang w:eastAsia="ar-SA"/>
        </w:rPr>
        <w:t>cittadino</w:t>
      </w:r>
      <w:r w:rsidRPr="00F917A5">
        <w:rPr>
          <w:rFonts w:ascii="Garamond" w:eastAsia="Times New Roman" w:hAnsi="Garamond"/>
          <w:color w:val="auto"/>
          <w:sz w:val="22"/>
          <w:szCs w:val="22"/>
          <w:lang w:eastAsia="ar-SA"/>
        </w:rPr>
        <w:t xml:space="preserve"> è pubblicata sul sito </w:t>
      </w:r>
      <w:hyperlink r:id="rId8" w:history="1">
        <w:r w:rsidRPr="00F917A5">
          <w:rPr>
            <w:rStyle w:val="Collegamentoipertestuale"/>
            <w:rFonts w:ascii="Garamond" w:eastAsia="Times New Roman" w:hAnsi="Garamond"/>
            <w:color w:val="auto"/>
            <w:sz w:val="22"/>
            <w:szCs w:val="22"/>
            <w:lang w:eastAsia="ar-SA"/>
          </w:rPr>
          <w:t>https</w:t>
        </w:r>
        <w:r w:rsidRPr="00F917A5">
          <w:rPr>
            <w:rStyle w:val="Collegamentoipertestuale"/>
            <w:rFonts w:ascii="Garamond" w:hAnsi="Garamond"/>
            <w:color w:val="auto"/>
            <w:sz w:val="22"/>
            <w:szCs w:val="22"/>
            <w:lang w:eastAsia="ar-SA"/>
          </w:rPr>
          <w:t>://www.unica.it/unica/it/utility_privacy.page</w:t>
        </w:r>
      </w:hyperlink>
    </w:p>
    <w:p w14:paraId="78CD7DCE" w14:textId="39F0691C" w:rsidR="00AB5C89" w:rsidRPr="00E67643" w:rsidRDefault="00AB5C89" w:rsidP="00E67643">
      <w:pPr>
        <w:pStyle w:val="Default"/>
        <w:spacing w:line="360" w:lineRule="auto"/>
        <w:ind w:left="357"/>
        <w:jc w:val="both"/>
        <w:rPr>
          <w:rFonts w:ascii="Garamond" w:eastAsia="Times New Roman" w:hAnsi="Garamond"/>
          <w:color w:val="auto"/>
          <w:sz w:val="22"/>
          <w:szCs w:val="22"/>
          <w:lang w:eastAsia="ar-SA"/>
        </w:rPr>
      </w:pPr>
      <w:r w:rsidRPr="00E67643">
        <w:rPr>
          <w:rFonts w:ascii="Garamond" w:hAnsi="Garamond"/>
          <w:color w:val="auto"/>
          <w:sz w:val="22"/>
          <w:szCs w:val="22"/>
          <w:lang w:eastAsia="ar-SA"/>
        </w:rPr>
        <w:t xml:space="preserve"> </w:t>
      </w:r>
      <w:r w:rsidRPr="00E67643">
        <w:rPr>
          <w:rFonts w:ascii="Garamond" w:eastAsia="Times New Roman" w:hAnsi="Garamond"/>
          <w:i/>
          <w:color w:val="auto"/>
          <w:sz w:val="22"/>
          <w:szCs w:val="22"/>
          <w:lang w:eastAsia="ar-SA"/>
        </w:rPr>
        <w:t>Dichiara di aver preso visione dell’informativa sul trattamento dati per la categoria di interessato</w:t>
      </w:r>
      <w:r w:rsidR="00D34A04">
        <w:rPr>
          <w:rFonts w:ascii="Garamond" w:eastAsia="Times New Roman" w:hAnsi="Garamond"/>
          <w:i/>
          <w:color w:val="auto"/>
          <w:sz w:val="22"/>
          <w:szCs w:val="22"/>
          <w:lang w:eastAsia="ar-SA"/>
        </w:rPr>
        <w:t xml:space="preserve"> “</w:t>
      </w:r>
      <w:r w:rsidR="00E67643" w:rsidRPr="00974BBB">
        <w:rPr>
          <w:rFonts w:ascii="Garamond" w:eastAsia="Times New Roman" w:hAnsi="Garamond"/>
          <w:b/>
          <w:i/>
          <w:color w:val="auto"/>
          <w:sz w:val="22"/>
          <w:szCs w:val="22"/>
          <w:lang w:eastAsia="ar-SA"/>
        </w:rPr>
        <w:t>cittadino</w:t>
      </w:r>
      <w:r w:rsidRPr="00D34A04">
        <w:rPr>
          <w:rFonts w:ascii="Garamond" w:eastAsia="Times New Roman" w:hAnsi="Garamond"/>
          <w:bCs/>
          <w:i/>
          <w:color w:val="auto"/>
          <w:sz w:val="22"/>
          <w:szCs w:val="22"/>
          <w:lang w:eastAsia="ar-SA"/>
        </w:rPr>
        <w:t>”</w:t>
      </w:r>
      <w:r w:rsidRPr="00E67643">
        <w:rPr>
          <w:rFonts w:ascii="Garamond" w:eastAsia="Times New Roman" w:hAnsi="Garamond"/>
          <w:i/>
          <w:color w:val="auto"/>
          <w:sz w:val="22"/>
          <w:szCs w:val="22"/>
          <w:lang w:eastAsia="ar-SA"/>
        </w:rPr>
        <w:t xml:space="preserve"> disponibile al link </w:t>
      </w:r>
      <w:hyperlink r:id="rId9" w:history="1">
        <w:r w:rsidRPr="00E67643">
          <w:rPr>
            <w:rStyle w:val="Collegamentoipertestuale"/>
            <w:rFonts w:ascii="Garamond" w:eastAsia="Times New Roman" w:hAnsi="Garamond"/>
            <w:color w:val="auto"/>
            <w:sz w:val="22"/>
            <w:szCs w:val="22"/>
            <w:lang w:eastAsia="ar-SA"/>
          </w:rPr>
          <w:t>https</w:t>
        </w:r>
        <w:r w:rsidRPr="00E67643">
          <w:rPr>
            <w:rStyle w:val="Collegamentoipertestuale"/>
            <w:rFonts w:ascii="Garamond" w:hAnsi="Garamond"/>
            <w:color w:val="auto"/>
            <w:sz w:val="22"/>
            <w:szCs w:val="22"/>
            <w:lang w:eastAsia="ar-SA"/>
          </w:rPr>
          <w:t>://www.unica.it/unica/it/utility_privacy.page</w:t>
        </w:r>
      </w:hyperlink>
    </w:p>
    <w:p w14:paraId="2CA7AE39" w14:textId="1CB7FBE1" w:rsidR="007039C5" w:rsidRPr="00E67643" w:rsidRDefault="00DB0FB2" w:rsidP="00E67643">
      <w:pPr>
        <w:spacing w:line="360" w:lineRule="auto"/>
        <w:ind w:right="141" w:firstLine="708"/>
        <w:rPr>
          <w:rFonts w:ascii="Garamond" w:hAnsi="Garamond" w:cs="Times New Roman"/>
          <w:b/>
          <w:sz w:val="22"/>
          <w:szCs w:val="22"/>
        </w:rPr>
      </w:pPr>
      <w:r w:rsidRPr="009C41FF">
        <w:rPr>
          <w:rFonts w:ascii="Garamond" w:hAnsi="Garamond" w:cs="Times New Roman"/>
          <w:b/>
          <w:sz w:val="22"/>
          <w:szCs w:val="22"/>
        </w:rPr>
        <w:t>Letto, confermato e sottoscritto.</w:t>
      </w:r>
    </w:p>
    <w:p w14:paraId="4D4C04BE" w14:textId="3AF1DB7A" w:rsidR="008B35D7" w:rsidRPr="00E67643" w:rsidRDefault="008B35D7" w:rsidP="008B35D7">
      <w:pPr>
        <w:pStyle w:val="Default"/>
        <w:spacing w:line="360" w:lineRule="auto"/>
        <w:ind w:left="357"/>
        <w:jc w:val="both"/>
        <w:rPr>
          <w:rFonts w:ascii="Garamond" w:eastAsia="Times New Roman" w:hAnsi="Garamond"/>
          <w:color w:val="auto"/>
          <w:sz w:val="22"/>
          <w:szCs w:val="22"/>
          <w:lang w:eastAsia="ar-SA"/>
        </w:rPr>
      </w:pPr>
      <w:r w:rsidRPr="00E67643">
        <w:rPr>
          <w:rFonts w:ascii="Garamond" w:eastAsia="Times New Roman" w:hAnsi="Garamond"/>
          <w:color w:val="auto"/>
          <w:sz w:val="22"/>
          <w:szCs w:val="22"/>
          <w:lang w:eastAsia="ar-SA"/>
        </w:rPr>
        <w:t xml:space="preserve">Luogo e data </w:t>
      </w:r>
      <w:r w:rsidRPr="00E67643">
        <w:rPr>
          <w:rFonts w:ascii="Garamond" w:eastAsia="Times New Roman" w:hAnsi="Garamond"/>
          <w:color w:val="auto"/>
          <w:sz w:val="22"/>
          <w:szCs w:val="22"/>
          <w:lang w:eastAsia="ar-SA"/>
        </w:rPr>
        <w:tab/>
      </w:r>
      <w:r w:rsidRPr="00E67643">
        <w:rPr>
          <w:rFonts w:ascii="Garamond" w:eastAsia="Times New Roman" w:hAnsi="Garamond"/>
          <w:color w:val="auto"/>
          <w:sz w:val="22"/>
          <w:szCs w:val="22"/>
          <w:lang w:eastAsia="ar-SA"/>
        </w:rPr>
        <w:tab/>
      </w:r>
      <w:r w:rsidRPr="00E67643">
        <w:rPr>
          <w:rFonts w:ascii="Garamond" w:eastAsia="Times New Roman" w:hAnsi="Garamond"/>
          <w:color w:val="auto"/>
          <w:sz w:val="22"/>
          <w:szCs w:val="22"/>
          <w:lang w:eastAsia="ar-SA"/>
        </w:rPr>
        <w:tab/>
      </w:r>
      <w:r w:rsidRPr="00E67643">
        <w:rPr>
          <w:rFonts w:ascii="Garamond" w:eastAsia="Times New Roman" w:hAnsi="Garamond"/>
          <w:color w:val="auto"/>
          <w:sz w:val="22"/>
          <w:szCs w:val="22"/>
          <w:lang w:eastAsia="ar-SA"/>
        </w:rPr>
        <w:tab/>
      </w:r>
      <w:r w:rsidRPr="00E67643">
        <w:rPr>
          <w:rFonts w:ascii="Garamond" w:eastAsia="Times New Roman" w:hAnsi="Garamond"/>
          <w:color w:val="auto"/>
          <w:sz w:val="22"/>
          <w:szCs w:val="22"/>
          <w:lang w:eastAsia="ar-SA"/>
        </w:rPr>
        <w:tab/>
      </w:r>
      <w:r w:rsidRPr="00E67643">
        <w:rPr>
          <w:rFonts w:ascii="Garamond" w:eastAsia="Times New Roman" w:hAnsi="Garamond"/>
          <w:color w:val="auto"/>
          <w:sz w:val="22"/>
          <w:szCs w:val="22"/>
          <w:lang w:eastAsia="ar-SA"/>
        </w:rPr>
        <w:tab/>
      </w:r>
      <w:r w:rsidRPr="00E67643">
        <w:rPr>
          <w:rFonts w:ascii="Garamond" w:eastAsia="Times New Roman" w:hAnsi="Garamond"/>
          <w:color w:val="auto"/>
          <w:sz w:val="22"/>
          <w:szCs w:val="22"/>
          <w:lang w:eastAsia="ar-SA"/>
        </w:rPr>
        <w:tab/>
        <w:t>IL/LA DICHIARANTE</w:t>
      </w:r>
    </w:p>
    <w:p w14:paraId="6841CF78" w14:textId="49D7A882" w:rsidR="008B35D7" w:rsidRPr="00E67643" w:rsidRDefault="008B35D7" w:rsidP="007039C5">
      <w:pPr>
        <w:pStyle w:val="Contenutotabella"/>
        <w:jc w:val="center"/>
        <w:rPr>
          <w:rFonts w:ascii="Garamond" w:hAnsi="Garamond" w:cs="Times New Roman"/>
          <w:sz w:val="22"/>
          <w:szCs w:val="22"/>
        </w:rPr>
      </w:pPr>
      <w:r w:rsidRPr="00E67643">
        <w:rPr>
          <w:rFonts w:ascii="Garamond" w:hAnsi="Garamond"/>
          <w:sz w:val="22"/>
          <w:szCs w:val="22"/>
        </w:rPr>
        <w:tab/>
      </w:r>
      <w:r w:rsidRPr="00E67643">
        <w:rPr>
          <w:rFonts w:ascii="Garamond" w:hAnsi="Garamond"/>
          <w:sz w:val="22"/>
          <w:szCs w:val="22"/>
        </w:rPr>
        <w:tab/>
      </w:r>
      <w:r w:rsidRPr="00E67643">
        <w:rPr>
          <w:rFonts w:ascii="Garamond" w:hAnsi="Garamond"/>
          <w:sz w:val="22"/>
          <w:szCs w:val="22"/>
        </w:rPr>
        <w:tab/>
      </w:r>
      <w:r w:rsidRPr="00E67643">
        <w:rPr>
          <w:rFonts w:ascii="Garamond" w:hAnsi="Garamond"/>
          <w:sz w:val="22"/>
          <w:szCs w:val="22"/>
        </w:rPr>
        <w:tab/>
      </w:r>
      <w:r w:rsidRPr="00E67643">
        <w:rPr>
          <w:rFonts w:ascii="Garamond" w:hAnsi="Garamond"/>
          <w:sz w:val="22"/>
          <w:szCs w:val="22"/>
        </w:rPr>
        <w:tab/>
      </w:r>
      <w:r w:rsidRPr="00E67643">
        <w:rPr>
          <w:rFonts w:ascii="Garamond" w:hAnsi="Garamond"/>
          <w:sz w:val="22"/>
          <w:szCs w:val="22"/>
        </w:rPr>
        <w:tab/>
      </w:r>
      <w:r w:rsidRPr="00E67643">
        <w:rPr>
          <w:rFonts w:ascii="Garamond" w:hAnsi="Garamond"/>
          <w:sz w:val="22"/>
          <w:szCs w:val="22"/>
        </w:rPr>
        <w:tab/>
        <w:t xml:space="preserve"> </w:t>
      </w:r>
      <w:r w:rsidRPr="00E67643">
        <w:rPr>
          <w:rFonts w:ascii="Garamond" w:hAnsi="Garamond" w:cs="Times New Roman"/>
          <w:sz w:val="22"/>
          <w:szCs w:val="22"/>
        </w:rPr>
        <w:t>(Firma per esteso e leggibile)</w:t>
      </w:r>
    </w:p>
    <w:p w14:paraId="3FC12D4C" w14:textId="0F2CEEF3" w:rsidR="008B35D7" w:rsidRDefault="008B35D7" w:rsidP="008B35D7">
      <w:pPr>
        <w:pStyle w:val="Default"/>
        <w:spacing w:line="360" w:lineRule="auto"/>
        <w:ind w:left="357"/>
        <w:jc w:val="both"/>
        <w:rPr>
          <w:rFonts w:ascii="Garamond" w:eastAsia="Times New Roman" w:hAnsi="Garamond"/>
          <w:color w:val="FF0000"/>
          <w:sz w:val="22"/>
          <w:szCs w:val="22"/>
          <w:lang w:eastAsia="ar-SA"/>
        </w:rPr>
      </w:pPr>
      <w:r w:rsidRPr="00E67643">
        <w:rPr>
          <w:rFonts w:ascii="Garamond" w:eastAsia="Times New Roman" w:hAnsi="Garamond"/>
          <w:color w:val="auto"/>
          <w:sz w:val="22"/>
          <w:szCs w:val="22"/>
          <w:lang w:eastAsia="ar-SA"/>
        </w:rPr>
        <w:t>_______________                                                                      ________________________</w:t>
      </w:r>
    </w:p>
    <w:p w14:paraId="08DDEE19" w14:textId="13B97862" w:rsidR="00526FFA" w:rsidRDefault="00526FFA" w:rsidP="00526FFA">
      <w:pPr>
        <w:pStyle w:val="Default"/>
        <w:spacing w:line="360" w:lineRule="auto"/>
        <w:ind w:left="357"/>
        <w:jc w:val="both"/>
        <w:rPr>
          <w:rFonts w:ascii="Garamond" w:eastAsia="Times New Roman" w:hAnsi="Garamond"/>
          <w:color w:val="FF0000"/>
          <w:sz w:val="22"/>
          <w:szCs w:val="22"/>
          <w:lang w:eastAsia="ar-SA"/>
        </w:rPr>
      </w:pPr>
    </w:p>
    <w:p w14:paraId="47016C0F" w14:textId="57874E82" w:rsidR="00AB5C89" w:rsidRPr="00AB5C89" w:rsidRDefault="00AB5C89" w:rsidP="00CA7178">
      <w:pPr>
        <w:autoSpaceDE w:val="0"/>
        <w:snapToGrid w:val="0"/>
        <w:spacing w:line="200" w:lineRule="atLeast"/>
        <w:jc w:val="both"/>
        <w:rPr>
          <w:rFonts w:ascii="Garamond" w:hAnsi="Garamond" w:cs="Times New Roman"/>
          <w:sz w:val="22"/>
          <w:szCs w:val="22"/>
        </w:rPr>
      </w:pPr>
    </w:p>
    <w:sectPr w:rsidR="00AB5C89" w:rsidRPr="00AB5C89" w:rsidSect="00852BC2">
      <w:footerReference w:type="default" r:id="rId10"/>
      <w:pgSz w:w="11906" w:h="16838"/>
      <w:pgMar w:top="680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82D60" w14:textId="77777777" w:rsidR="00D24D3E" w:rsidRDefault="00D24D3E" w:rsidP="00CA7178">
      <w:r>
        <w:separator/>
      </w:r>
    </w:p>
  </w:endnote>
  <w:endnote w:type="continuationSeparator" w:id="0">
    <w:p w14:paraId="69754A75" w14:textId="77777777" w:rsidR="00D24D3E" w:rsidRDefault="00D24D3E" w:rsidP="00CA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C8254" w14:textId="2AF4C8FA" w:rsidR="00C474F8" w:rsidRDefault="007A659E">
    <w:pPr>
      <w:pStyle w:val="Pidipagina"/>
      <w:jc w:val="right"/>
    </w:pPr>
    <w:r>
      <w:fldChar w:fldCharType="begin"/>
    </w:r>
    <w:r w:rsidR="00BF2E60">
      <w:instrText xml:space="preserve"> PAGE   \* MERGEFORMAT </w:instrText>
    </w:r>
    <w:r>
      <w:fldChar w:fldCharType="separate"/>
    </w:r>
    <w:r w:rsidR="00CB51C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FA5AC" w14:textId="77777777" w:rsidR="00D24D3E" w:rsidRDefault="00D24D3E" w:rsidP="00CA7178">
      <w:r>
        <w:separator/>
      </w:r>
    </w:p>
  </w:footnote>
  <w:footnote w:type="continuationSeparator" w:id="0">
    <w:p w14:paraId="2224D210" w14:textId="77777777" w:rsidR="00D24D3E" w:rsidRDefault="00D24D3E" w:rsidP="00CA7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4E64BEE"/>
    <w:multiLevelType w:val="hybridMultilevel"/>
    <w:tmpl w:val="B5BC5A72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268F6"/>
    <w:multiLevelType w:val="hybridMultilevel"/>
    <w:tmpl w:val="29AAB790"/>
    <w:lvl w:ilvl="0" w:tplc="40B864A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CF05B3B"/>
    <w:multiLevelType w:val="hybridMultilevel"/>
    <w:tmpl w:val="90A6C572"/>
    <w:lvl w:ilvl="0" w:tplc="36164266">
      <w:start w:val="1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C26B98"/>
    <w:multiLevelType w:val="hybridMultilevel"/>
    <w:tmpl w:val="B5BC5A72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2DE"/>
    <w:rsid w:val="00002416"/>
    <w:rsid w:val="0002021C"/>
    <w:rsid w:val="0002142E"/>
    <w:rsid w:val="00023DBA"/>
    <w:rsid w:val="00036C6F"/>
    <w:rsid w:val="00051367"/>
    <w:rsid w:val="0005706C"/>
    <w:rsid w:val="000647A7"/>
    <w:rsid w:val="00077723"/>
    <w:rsid w:val="000851EF"/>
    <w:rsid w:val="000879FD"/>
    <w:rsid w:val="00091B8A"/>
    <w:rsid w:val="0009346A"/>
    <w:rsid w:val="0009551C"/>
    <w:rsid w:val="000A1A1A"/>
    <w:rsid w:val="000B1940"/>
    <w:rsid w:val="000B43BA"/>
    <w:rsid w:val="000B5B65"/>
    <w:rsid w:val="000B6227"/>
    <w:rsid w:val="000B75B8"/>
    <w:rsid w:val="000D0D2D"/>
    <w:rsid w:val="000D4D63"/>
    <w:rsid w:val="000D68F4"/>
    <w:rsid w:val="000D7911"/>
    <w:rsid w:val="000E3C2C"/>
    <w:rsid w:val="000E4A9D"/>
    <w:rsid w:val="000F1D70"/>
    <w:rsid w:val="0010704A"/>
    <w:rsid w:val="00124B56"/>
    <w:rsid w:val="00127B8E"/>
    <w:rsid w:val="00140689"/>
    <w:rsid w:val="00141D99"/>
    <w:rsid w:val="00164E2C"/>
    <w:rsid w:val="00165415"/>
    <w:rsid w:val="00193EC7"/>
    <w:rsid w:val="001A2295"/>
    <w:rsid w:val="001A7571"/>
    <w:rsid w:val="001B2A0B"/>
    <w:rsid w:val="001D383C"/>
    <w:rsid w:val="001F1BB5"/>
    <w:rsid w:val="002042D4"/>
    <w:rsid w:val="00206913"/>
    <w:rsid w:val="00210279"/>
    <w:rsid w:val="002108FF"/>
    <w:rsid w:val="00224621"/>
    <w:rsid w:val="002364F6"/>
    <w:rsid w:val="00255957"/>
    <w:rsid w:val="00256947"/>
    <w:rsid w:val="002578EC"/>
    <w:rsid w:val="002640FC"/>
    <w:rsid w:val="00284FC8"/>
    <w:rsid w:val="002A4B40"/>
    <w:rsid w:val="002B3568"/>
    <w:rsid w:val="002B4804"/>
    <w:rsid w:val="002B720C"/>
    <w:rsid w:val="002D575D"/>
    <w:rsid w:val="002E1E21"/>
    <w:rsid w:val="002E78F8"/>
    <w:rsid w:val="00313AE7"/>
    <w:rsid w:val="00322037"/>
    <w:rsid w:val="003322DE"/>
    <w:rsid w:val="00336D50"/>
    <w:rsid w:val="00337BE3"/>
    <w:rsid w:val="003514A5"/>
    <w:rsid w:val="00363DBC"/>
    <w:rsid w:val="0036466C"/>
    <w:rsid w:val="00365A2F"/>
    <w:rsid w:val="00370188"/>
    <w:rsid w:val="00372E37"/>
    <w:rsid w:val="0038537C"/>
    <w:rsid w:val="00385993"/>
    <w:rsid w:val="003A0A7E"/>
    <w:rsid w:val="003A1260"/>
    <w:rsid w:val="003A3EDA"/>
    <w:rsid w:val="003E495A"/>
    <w:rsid w:val="00402F56"/>
    <w:rsid w:val="004064FB"/>
    <w:rsid w:val="00411B47"/>
    <w:rsid w:val="0041545A"/>
    <w:rsid w:val="004203D1"/>
    <w:rsid w:val="00427C21"/>
    <w:rsid w:val="00447E44"/>
    <w:rsid w:val="00464086"/>
    <w:rsid w:val="004E3B32"/>
    <w:rsid w:val="004E56B1"/>
    <w:rsid w:val="004F37DC"/>
    <w:rsid w:val="004F7BC2"/>
    <w:rsid w:val="00504A52"/>
    <w:rsid w:val="00515170"/>
    <w:rsid w:val="005223C3"/>
    <w:rsid w:val="00526614"/>
    <w:rsid w:val="00526FFA"/>
    <w:rsid w:val="005410A5"/>
    <w:rsid w:val="00546183"/>
    <w:rsid w:val="00553D9A"/>
    <w:rsid w:val="00564571"/>
    <w:rsid w:val="00573369"/>
    <w:rsid w:val="005769C5"/>
    <w:rsid w:val="00576A21"/>
    <w:rsid w:val="0058417E"/>
    <w:rsid w:val="00592B73"/>
    <w:rsid w:val="005B2600"/>
    <w:rsid w:val="005D3AFC"/>
    <w:rsid w:val="005E54CF"/>
    <w:rsid w:val="005F4D5D"/>
    <w:rsid w:val="005F7CF1"/>
    <w:rsid w:val="00601CB4"/>
    <w:rsid w:val="00605268"/>
    <w:rsid w:val="00620940"/>
    <w:rsid w:val="00624CC4"/>
    <w:rsid w:val="0063015D"/>
    <w:rsid w:val="00635355"/>
    <w:rsid w:val="00636337"/>
    <w:rsid w:val="00655577"/>
    <w:rsid w:val="006555FF"/>
    <w:rsid w:val="00661F9C"/>
    <w:rsid w:val="00672F85"/>
    <w:rsid w:val="006748DC"/>
    <w:rsid w:val="00684759"/>
    <w:rsid w:val="00686387"/>
    <w:rsid w:val="00693BED"/>
    <w:rsid w:val="00697CD3"/>
    <w:rsid w:val="006A2F45"/>
    <w:rsid w:val="006B423B"/>
    <w:rsid w:val="006C05AD"/>
    <w:rsid w:val="006C2D9D"/>
    <w:rsid w:val="006D0773"/>
    <w:rsid w:val="006E46D2"/>
    <w:rsid w:val="006E673A"/>
    <w:rsid w:val="006F64A6"/>
    <w:rsid w:val="00700ED1"/>
    <w:rsid w:val="00701AAC"/>
    <w:rsid w:val="007039C5"/>
    <w:rsid w:val="00705D69"/>
    <w:rsid w:val="00724D91"/>
    <w:rsid w:val="00731358"/>
    <w:rsid w:val="00740931"/>
    <w:rsid w:val="00741075"/>
    <w:rsid w:val="00751C70"/>
    <w:rsid w:val="007705FA"/>
    <w:rsid w:val="007773B3"/>
    <w:rsid w:val="0078767B"/>
    <w:rsid w:val="0079514D"/>
    <w:rsid w:val="007A3884"/>
    <w:rsid w:val="007A659E"/>
    <w:rsid w:val="007B0177"/>
    <w:rsid w:val="007B0FAA"/>
    <w:rsid w:val="007B39C9"/>
    <w:rsid w:val="007C0196"/>
    <w:rsid w:val="007C7D53"/>
    <w:rsid w:val="007D4CEC"/>
    <w:rsid w:val="007E733D"/>
    <w:rsid w:val="008108C1"/>
    <w:rsid w:val="0082361D"/>
    <w:rsid w:val="0083215F"/>
    <w:rsid w:val="00847012"/>
    <w:rsid w:val="00852BC2"/>
    <w:rsid w:val="00856732"/>
    <w:rsid w:val="00873A32"/>
    <w:rsid w:val="00876FD7"/>
    <w:rsid w:val="00880EDF"/>
    <w:rsid w:val="008A4F59"/>
    <w:rsid w:val="008B0FAC"/>
    <w:rsid w:val="008B35D7"/>
    <w:rsid w:val="008C7F37"/>
    <w:rsid w:val="008D022D"/>
    <w:rsid w:val="008D46DD"/>
    <w:rsid w:val="008D5767"/>
    <w:rsid w:val="008E7E99"/>
    <w:rsid w:val="008F6309"/>
    <w:rsid w:val="00912D90"/>
    <w:rsid w:val="00943B5F"/>
    <w:rsid w:val="00944475"/>
    <w:rsid w:val="009519FD"/>
    <w:rsid w:val="00967BD8"/>
    <w:rsid w:val="009715DB"/>
    <w:rsid w:val="00974BBB"/>
    <w:rsid w:val="0099601E"/>
    <w:rsid w:val="00996AF1"/>
    <w:rsid w:val="009B2840"/>
    <w:rsid w:val="009B583A"/>
    <w:rsid w:val="009C41FF"/>
    <w:rsid w:val="009C5050"/>
    <w:rsid w:val="009D33BE"/>
    <w:rsid w:val="009E52D8"/>
    <w:rsid w:val="009E54EC"/>
    <w:rsid w:val="009F7F0B"/>
    <w:rsid w:val="00A001E4"/>
    <w:rsid w:val="00A06014"/>
    <w:rsid w:val="00A071F6"/>
    <w:rsid w:val="00A07946"/>
    <w:rsid w:val="00A34AFE"/>
    <w:rsid w:val="00A35702"/>
    <w:rsid w:val="00A413C4"/>
    <w:rsid w:val="00A47AD5"/>
    <w:rsid w:val="00A5181B"/>
    <w:rsid w:val="00A61AF7"/>
    <w:rsid w:val="00A63415"/>
    <w:rsid w:val="00A70438"/>
    <w:rsid w:val="00A76408"/>
    <w:rsid w:val="00A85102"/>
    <w:rsid w:val="00A920E3"/>
    <w:rsid w:val="00AA5032"/>
    <w:rsid w:val="00AA757A"/>
    <w:rsid w:val="00AB5C89"/>
    <w:rsid w:val="00AC78F2"/>
    <w:rsid w:val="00AD3F16"/>
    <w:rsid w:val="00AD7B1D"/>
    <w:rsid w:val="00AF0FB0"/>
    <w:rsid w:val="00AF41D1"/>
    <w:rsid w:val="00AF6CE2"/>
    <w:rsid w:val="00B0026C"/>
    <w:rsid w:val="00B061E5"/>
    <w:rsid w:val="00B14CF9"/>
    <w:rsid w:val="00B207A9"/>
    <w:rsid w:val="00B45A06"/>
    <w:rsid w:val="00B5304D"/>
    <w:rsid w:val="00B57C14"/>
    <w:rsid w:val="00B75328"/>
    <w:rsid w:val="00B767BE"/>
    <w:rsid w:val="00BC2A8A"/>
    <w:rsid w:val="00BC4899"/>
    <w:rsid w:val="00BD210C"/>
    <w:rsid w:val="00BD36AF"/>
    <w:rsid w:val="00BD3C7B"/>
    <w:rsid w:val="00BD5E39"/>
    <w:rsid w:val="00BE4958"/>
    <w:rsid w:val="00BE6C02"/>
    <w:rsid w:val="00BF1E14"/>
    <w:rsid w:val="00BF2E60"/>
    <w:rsid w:val="00BF55FA"/>
    <w:rsid w:val="00C05EB6"/>
    <w:rsid w:val="00C26600"/>
    <w:rsid w:val="00C31C73"/>
    <w:rsid w:val="00C3310A"/>
    <w:rsid w:val="00C35959"/>
    <w:rsid w:val="00C405E0"/>
    <w:rsid w:val="00C43FB9"/>
    <w:rsid w:val="00C474F8"/>
    <w:rsid w:val="00C92BAA"/>
    <w:rsid w:val="00C95F8D"/>
    <w:rsid w:val="00CA7178"/>
    <w:rsid w:val="00CB0C55"/>
    <w:rsid w:val="00CB2AB8"/>
    <w:rsid w:val="00CB51CA"/>
    <w:rsid w:val="00CB594F"/>
    <w:rsid w:val="00D0677F"/>
    <w:rsid w:val="00D1407A"/>
    <w:rsid w:val="00D24D3E"/>
    <w:rsid w:val="00D32C54"/>
    <w:rsid w:val="00D34A04"/>
    <w:rsid w:val="00D3534E"/>
    <w:rsid w:val="00D466A3"/>
    <w:rsid w:val="00D47091"/>
    <w:rsid w:val="00D4798E"/>
    <w:rsid w:val="00D505E3"/>
    <w:rsid w:val="00D51BC8"/>
    <w:rsid w:val="00D63D8E"/>
    <w:rsid w:val="00D76E1A"/>
    <w:rsid w:val="00D77C2A"/>
    <w:rsid w:val="00D77E00"/>
    <w:rsid w:val="00D82EB1"/>
    <w:rsid w:val="00D85867"/>
    <w:rsid w:val="00DA14C8"/>
    <w:rsid w:val="00DB0FB2"/>
    <w:rsid w:val="00DB696A"/>
    <w:rsid w:val="00E16905"/>
    <w:rsid w:val="00E20AFF"/>
    <w:rsid w:val="00E23227"/>
    <w:rsid w:val="00E30B4D"/>
    <w:rsid w:val="00E36440"/>
    <w:rsid w:val="00E419E3"/>
    <w:rsid w:val="00E430D0"/>
    <w:rsid w:val="00E47A8E"/>
    <w:rsid w:val="00E67643"/>
    <w:rsid w:val="00E727FE"/>
    <w:rsid w:val="00E74421"/>
    <w:rsid w:val="00E85920"/>
    <w:rsid w:val="00E928CC"/>
    <w:rsid w:val="00E95B8A"/>
    <w:rsid w:val="00EF6EE8"/>
    <w:rsid w:val="00F12FAA"/>
    <w:rsid w:val="00F14C3C"/>
    <w:rsid w:val="00F22C43"/>
    <w:rsid w:val="00F3253E"/>
    <w:rsid w:val="00F44029"/>
    <w:rsid w:val="00F4679B"/>
    <w:rsid w:val="00F51459"/>
    <w:rsid w:val="00F5653F"/>
    <w:rsid w:val="00F75850"/>
    <w:rsid w:val="00F81E68"/>
    <w:rsid w:val="00F87862"/>
    <w:rsid w:val="00F90B55"/>
    <w:rsid w:val="00F917A5"/>
    <w:rsid w:val="00FA17CD"/>
    <w:rsid w:val="00FA57E5"/>
    <w:rsid w:val="00FE16D9"/>
    <w:rsid w:val="00FF0A63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7839"/>
  <w15:docId w15:val="{DCD19130-F5FD-4A6E-814C-54F4F781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7178"/>
    <w:pPr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A71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178"/>
    <w:rPr>
      <w:rFonts w:ascii="Book Antiqua" w:eastAsia="Times New Roman" w:hAnsi="Book Antiqua" w:cs="Book Antiqua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CA71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178"/>
    <w:rPr>
      <w:rFonts w:ascii="Book Antiqua" w:eastAsia="Times New Roman" w:hAnsi="Book Antiqua" w:cs="Book Antiqua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CA7178"/>
    <w:pPr>
      <w:spacing w:line="360" w:lineRule="auto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CorpodeltestoCarattere">
    <w:name w:val="Corpo del testo Carattere"/>
    <w:link w:val="a"/>
    <w:rsid w:val="00CA717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A717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tenutotabella">
    <w:name w:val="Contenuto tabella"/>
    <w:basedOn w:val="Normale"/>
    <w:rsid w:val="00CA7178"/>
    <w:pPr>
      <w:suppressLineNumbers/>
      <w:suppressAutoHyphens/>
    </w:pPr>
    <w:rPr>
      <w:rFonts w:ascii="Times" w:hAnsi="Times" w:cs="Times"/>
      <w:sz w:val="24"/>
      <w:lang w:eastAsia="ar-SA"/>
    </w:rPr>
  </w:style>
  <w:style w:type="paragraph" w:customStyle="1" w:styleId="Corpodeltesto31">
    <w:name w:val="Corpo del testo 31"/>
    <w:basedOn w:val="Normale"/>
    <w:rsid w:val="00CA7178"/>
    <w:pPr>
      <w:suppressAutoHyphens/>
      <w:jc w:val="center"/>
    </w:pPr>
    <w:rPr>
      <w:rFonts w:ascii="Times" w:hAnsi="Times" w:cs="Times"/>
      <w:sz w:val="24"/>
      <w:lang w:eastAsia="ar-SA"/>
    </w:rPr>
  </w:style>
  <w:style w:type="character" w:styleId="Rimandonotaapidipagina">
    <w:name w:val="footnote reference"/>
    <w:rsid w:val="00CA7178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A717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A7178"/>
    <w:rPr>
      <w:rFonts w:ascii="Book Antiqua" w:eastAsia="Times New Roman" w:hAnsi="Book Antiqua" w:cs="Book Antiqua"/>
      <w:sz w:val="20"/>
      <w:szCs w:val="20"/>
      <w:lang w:eastAsia="it-IT"/>
    </w:rPr>
  </w:style>
  <w:style w:type="character" w:styleId="Rimandocommento">
    <w:name w:val="annotation reference"/>
    <w:basedOn w:val="Carpredefinitoparagrafo"/>
    <w:rsid w:val="00C95F8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95F8D"/>
    <w:rPr>
      <w:rFonts w:ascii="Times New Roman" w:hAnsi="Times New Roman" w:cs="Times New Roman"/>
    </w:rPr>
  </w:style>
  <w:style w:type="character" w:customStyle="1" w:styleId="TestocommentoCarattere">
    <w:name w:val="Testo commento Carattere"/>
    <w:basedOn w:val="Carpredefinitoparagrafo"/>
    <w:link w:val="Testocommento"/>
    <w:rsid w:val="00C95F8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F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F8D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Universit-Intestazione">
    <w:name w:val="Università - Intestazione"/>
    <w:basedOn w:val="Normale"/>
    <w:link w:val="Universit-IntestazioneCarattere"/>
    <w:qFormat/>
    <w:rsid w:val="007A3884"/>
    <w:pPr>
      <w:tabs>
        <w:tab w:val="left" w:pos="9000"/>
      </w:tabs>
      <w:ind w:left="360" w:right="278"/>
      <w:jc w:val="both"/>
    </w:pPr>
    <w:rPr>
      <w:rFonts w:ascii="Calibri" w:hAnsi="Calibri" w:cs="Times New Roman"/>
      <w:b/>
      <w:color w:val="0C1975"/>
      <w:sz w:val="24"/>
      <w:szCs w:val="24"/>
    </w:rPr>
  </w:style>
  <w:style w:type="paragraph" w:customStyle="1" w:styleId="Universit-Direzioneedirigente">
    <w:name w:val="Università - Direzione e dirigente"/>
    <w:basedOn w:val="Normale"/>
    <w:link w:val="Universit-DirezioneedirigenteCarattere"/>
    <w:qFormat/>
    <w:rsid w:val="007A3884"/>
    <w:pPr>
      <w:tabs>
        <w:tab w:val="left" w:pos="9000"/>
      </w:tabs>
      <w:ind w:left="360" w:right="278"/>
      <w:jc w:val="both"/>
    </w:pPr>
    <w:rPr>
      <w:rFonts w:ascii="Calibri" w:hAnsi="Calibri" w:cs="Times New Roman"/>
      <w:color w:val="0C1975"/>
    </w:rPr>
  </w:style>
  <w:style w:type="character" w:customStyle="1" w:styleId="Universit-IntestazioneCarattere">
    <w:name w:val="Università - Intestazione Carattere"/>
    <w:link w:val="Universit-Intestazione"/>
    <w:rsid w:val="007A3884"/>
    <w:rPr>
      <w:rFonts w:ascii="Calibri" w:eastAsia="Times New Roman" w:hAnsi="Calibri" w:cs="Times New Roman"/>
      <w:b/>
      <w:color w:val="0C1975"/>
      <w:sz w:val="24"/>
      <w:szCs w:val="24"/>
      <w:lang w:eastAsia="it-IT"/>
    </w:rPr>
  </w:style>
  <w:style w:type="character" w:customStyle="1" w:styleId="Universit-DirezioneedirigenteCarattere">
    <w:name w:val="Università - Direzione e dirigente Carattere"/>
    <w:link w:val="Universit-Direzioneedirigente"/>
    <w:rsid w:val="007A3884"/>
    <w:rPr>
      <w:rFonts w:ascii="Calibri" w:eastAsia="Times New Roman" w:hAnsi="Calibri" w:cs="Times New Roman"/>
      <w:color w:val="0C1975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B4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E56B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E56B1"/>
    <w:rPr>
      <w:rFonts w:ascii="Book Antiqua" w:eastAsia="Times New Roman" w:hAnsi="Book Antiqua" w:cs="Book Antiqu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0279"/>
    <w:rPr>
      <w:rFonts w:ascii="Book Antiqua" w:hAnsi="Book Antiqua" w:cs="Book Antiqua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0279"/>
    <w:rPr>
      <w:rFonts w:ascii="Book Antiqua" w:eastAsia="Times New Roman" w:hAnsi="Book Antiqua" w:cs="Book Antiqua"/>
      <w:b/>
      <w:bCs/>
      <w:sz w:val="20"/>
      <w:szCs w:val="20"/>
      <w:lang w:eastAsia="it-IT"/>
    </w:rPr>
  </w:style>
  <w:style w:type="paragraph" w:customStyle="1" w:styleId="Default">
    <w:name w:val="Default"/>
    <w:rsid w:val="00AB5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AB5C8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5C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.it/unica/it/utility_privacy.pa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ica.it/unica/it/utility_privacy.pag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9AE4-16A5-4D9B-A316-6300101A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Lai</dc:creator>
  <cp:lastModifiedBy>Ornella Demartis</cp:lastModifiedBy>
  <cp:revision>160</cp:revision>
  <cp:lastPrinted>2015-07-21T10:56:00Z</cp:lastPrinted>
  <dcterms:created xsi:type="dcterms:W3CDTF">2015-07-06T07:58:00Z</dcterms:created>
  <dcterms:modified xsi:type="dcterms:W3CDTF">2021-03-05T10:30:00Z</dcterms:modified>
</cp:coreProperties>
</file>